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5925DD49" w14:textId="77949EC8" w:rsidR="00F815F6" w:rsidRPr="00E7156B" w:rsidRDefault="00F815F6" w:rsidP="00F815F6">
      <w:pPr>
        <w:jc w:val="right"/>
        <w:rPr>
          <w:b/>
          <w:bCs/>
          <w:sz w:val="24"/>
          <w:szCs w:val="24"/>
        </w:rPr>
      </w:pPr>
      <w:r w:rsidRPr="009C6DB3">
        <w:rPr>
          <w:sz w:val="24"/>
          <w:szCs w:val="24"/>
        </w:rPr>
        <w:t>Приложение №</w:t>
      </w:r>
      <w:r w:rsidR="00031162" w:rsidRPr="009C6DB3">
        <w:rPr>
          <w:sz w:val="24"/>
          <w:szCs w:val="24"/>
        </w:rPr>
        <w:t xml:space="preserve"> </w:t>
      </w:r>
      <w:r w:rsidR="009C6DB3" w:rsidRPr="009C6DB3">
        <w:rPr>
          <w:sz w:val="24"/>
          <w:szCs w:val="24"/>
        </w:rPr>
        <w:t>2</w:t>
      </w:r>
      <w:r w:rsidRPr="009C6DB3">
        <w:rPr>
          <w:sz w:val="24"/>
          <w:szCs w:val="24"/>
        </w:rPr>
        <w:t xml:space="preserve"> к договору </w:t>
      </w:r>
      <w:r w:rsidRPr="009C6DB3">
        <w:rPr>
          <w:b/>
          <w:sz w:val="24"/>
          <w:szCs w:val="24"/>
        </w:rPr>
        <w:t xml:space="preserve">_______   </w:t>
      </w:r>
      <w:r w:rsidRPr="009C6DB3">
        <w:rPr>
          <w:bCs/>
          <w:sz w:val="24"/>
          <w:szCs w:val="24"/>
        </w:rPr>
        <w:t xml:space="preserve">от </w:t>
      </w:r>
      <w:r w:rsidRPr="009C6DB3">
        <w:rPr>
          <w:bCs/>
          <w:sz w:val="24"/>
          <w:szCs w:val="24"/>
        </w:rPr>
        <w:fldChar w:fldCharType="begin"/>
      </w:r>
      <w:r w:rsidRPr="009C6DB3">
        <w:rPr>
          <w:bCs/>
          <w:sz w:val="24"/>
          <w:szCs w:val="24"/>
        </w:rPr>
        <w:instrText xml:space="preserve"> DATE  \@ "d MMMM yyyy 'г.'"  \* MERGEFORMAT </w:instrText>
      </w:r>
      <w:r w:rsidRPr="009C6DB3">
        <w:rPr>
          <w:bCs/>
          <w:sz w:val="24"/>
          <w:szCs w:val="24"/>
        </w:rPr>
        <w:fldChar w:fldCharType="separate"/>
      </w:r>
      <w:r w:rsidR="007C2266">
        <w:rPr>
          <w:bCs/>
          <w:noProof/>
          <w:sz w:val="24"/>
          <w:szCs w:val="24"/>
        </w:rPr>
        <w:t>12 августа 2024 г.</w:t>
      </w:r>
      <w:r w:rsidRPr="009C6DB3">
        <w:rPr>
          <w:bCs/>
          <w:sz w:val="24"/>
          <w:szCs w:val="24"/>
        </w:rPr>
        <w:fldChar w:fldCharType="end"/>
      </w:r>
    </w:p>
    <w:p w14:paraId="1CA717C8" w14:textId="77777777" w:rsidR="00F815F6" w:rsidRPr="00E7156B" w:rsidRDefault="00F815F6" w:rsidP="00F815F6">
      <w:pPr>
        <w:jc w:val="center"/>
        <w:rPr>
          <w:b/>
          <w:i/>
          <w:sz w:val="24"/>
          <w:szCs w:val="24"/>
        </w:rPr>
      </w:pPr>
    </w:p>
    <w:p w14:paraId="7FDC67BF" w14:textId="77777777" w:rsidR="00113851" w:rsidRDefault="00113851" w:rsidP="00F815F6">
      <w:pPr>
        <w:jc w:val="center"/>
        <w:rPr>
          <w:b/>
          <w:i/>
          <w:sz w:val="24"/>
          <w:szCs w:val="24"/>
        </w:rPr>
      </w:pPr>
    </w:p>
    <w:p w14:paraId="51481A76" w14:textId="2CBB28C3" w:rsidR="00F815F6" w:rsidRPr="001E25BE" w:rsidRDefault="00F815F6" w:rsidP="00F815F6">
      <w:pPr>
        <w:jc w:val="center"/>
        <w:rPr>
          <w:b/>
          <w:sz w:val="24"/>
          <w:szCs w:val="24"/>
        </w:rPr>
      </w:pPr>
      <w:r w:rsidRPr="001E25BE">
        <w:rPr>
          <w:b/>
          <w:sz w:val="24"/>
          <w:szCs w:val="24"/>
        </w:rPr>
        <w:t xml:space="preserve">Правила и условия сборки (монтажа) </w:t>
      </w:r>
      <w:r w:rsidR="00113851" w:rsidRPr="001E25BE">
        <w:rPr>
          <w:b/>
          <w:sz w:val="24"/>
          <w:szCs w:val="24"/>
        </w:rPr>
        <w:t>корпусной мебели</w:t>
      </w:r>
    </w:p>
    <w:p w14:paraId="562C13A8" w14:textId="77777777" w:rsidR="00F815F6" w:rsidRPr="00E7156B" w:rsidRDefault="00F815F6" w:rsidP="00F815F6">
      <w:pPr>
        <w:pStyle w:val="afa"/>
        <w:ind w:left="360"/>
        <w:jc w:val="both"/>
        <w:rPr>
          <w:rFonts w:ascii="Times New Roman" w:hAnsi="Times New Roman"/>
          <w:sz w:val="24"/>
          <w:szCs w:val="24"/>
        </w:rPr>
      </w:pPr>
    </w:p>
    <w:p w14:paraId="4639F33B" w14:textId="402192DD" w:rsidR="00113851" w:rsidRDefault="00113851" w:rsidP="00113851">
      <w:pPr>
        <w:pStyle w:val="afb"/>
      </w:pPr>
      <w:r>
        <w:t>1. Требования к помещению для установки мебели</w:t>
      </w:r>
    </w:p>
    <w:p w14:paraId="6F99CA4A" w14:textId="77777777" w:rsidR="00113851" w:rsidRDefault="00113851" w:rsidP="00113851">
      <w:pPr>
        <w:pStyle w:val="afb"/>
        <w:numPr>
          <w:ilvl w:val="0"/>
          <w:numId w:val="37"/>
        </w:numPr>
      </w:pPr>
      <w:r>
        <w:t>В помещении должны быть закончены строительные и отделочные работы.</w:t>
      </w:r>
    </w:p>
    <w:p w14:paraId="78A621D7" w14:textId="77777777" w:rsidR="00113851" w:rsidRDefault="00113851" w:rsidP="00113851">
      <w:pPr>
        <w:pStyle w:val="afb"/>
        <w:numPr>
          <w:ilvl w:val="0"/>
          <w:numId w:val="37"/>
        </w:numPr>
      </w:pPr>
      <w:r>
        <w:t>Помещение должно быть оборудовано работающими электрическими розетками и освещением.</w:t>
      </w:r>
    </w:p>
    <w:p w14:paraId="5BE7BFBF" w14:textId="77777777" w:rsidR="00113851" w:rsidRDefault="00113851" w:rsidP="00113851">
      <w:pPr>
        <w:pStyle w:val="afb"/>
        <w:numPr>
          <w:ilvl w:val="0"/>
          <w:numId w:val="37"/>
        </w:numPr>
      </w:pPr>
      <w:r>
        <w:t>Стены должны быть ровными, вертикальными, углы сопряжения стен 90°.</w:t>
      </w:r>
    </w:p>
    <w:p w14:paraId="47673776" w14:textId="77777777" w:rsidR="00113851" w:rsidRDefault="00113851" w:rsidP="00113851">
      <w:pPr>
        <w:pStyle w:val="afb"/>
        <w:numPr>
          <w:ilvl w:val="0"/>
          <w:numId w:val="37"/>
        </w:numPr>
      </w:pPr>
      <w:r>
        <w:t>Полы должны быть с покрытием, ровным, без отклонений по высоте.</w:t>
      </w:r>
    </w:p>
    <w:p w14:paraId="79CDCD99" w14:textId="655EC334" w:rsidR="00113851" w:rsidRDefault="00113851" w:rsidP="00113851">
      <w:pPr>
        <w:pStyle w:val="afb"/>
        <w:numPr>
          <w:ilvl w:val="0"/>
          <w:numId w:val="37"/>
        </w:numPr>
      </w:pPr>
      <w:r>
        <w:t>Ввиду того, что мебель достаточно тяжелая, стены не должны быть тоньше 100</w:t>
      </w:r>
      <w:r w:rsidR="001E25BE">
        <w:t xml:space="preserve"> </w:t>
      </w:r>
      <w:r>
        <w:t>мм, а также не должны быть из гипсокартона без закладных на уровне навески шкафов.</w:t>
      </w:r>
    </w:p>
    <w:p w14:paraId="61D44815" w14:textId="77777777" w:rsidR="00113851" w:rsidRDefault="00113851" w:rsidP="00113851">
      <w:pPr>
        <w:pStyle w:val="afb"/>
        <w:numPr>
          <w:ilvl w:val="0"/>
          <w:numId w:val="37"/>
        </w:numPr>
      </w:pPr>
      <w:r>
        <w:t>Необходимо предоставить сборщику точную схему скрытой в стене электропроводки, газовых труб и труб отопления.</w:t>
      </w:r>
    </w:p>
    <w:p w14:paraId="7D1A2AE1" w14:textId="0A0DEA70" w:rsidR="00113851" w:rsidRDefault="00113851" w:rsidP="00113851">
      <w:pPr>
        <w:pStyle w:val="afb"/>
        <w:numPr>
          <w:ilvl w:val="0"/>
          <w:numId w:val="37"/>
        </w:numPr>
      </w:pPr>
      <w:r>
        <w:t xml:space="preserve">Сборщики выполняют работы по сборке только мебели, указанной в договоре купли-продажи. Демонтаж и перестановку </w:t>
      </w:r>
      <w:r w:rsidR="00503F69">
        <w:t xml:space="preserve">иной </w:t>
      </w:r>
      <w:r>
        <w:t>мебели сборщики не выполняют.</w:t>
      </w:r>
    </w:p>
    <w:p w14:paraId="3834F414" w14:textId="2DB4AED1" w:rsidR="00113851" w:rsidRDefault="00113851" w:rsidP="00113851">
      <w:pPr>
        <w:pStyle w:val="afb"/>
        <w:numPr>
          <w:ilvl w:val="0"/>
          <w:numId w:val="37"/>
        </w:numPr>
      </w:pPr>
      <w:r>
        <w:t>Покупатель обязан обеспечить свободное пространство для работы сборщиков.</w:t>
      </w:r>
      <w:r>
        <w:br/>
      </w:r>
    </w:p>
    <w:p w14:paraId="07A36165" w14:textId="38A218ED" w:rsidR="001E25BE" w:rsidRPr="009C6DB3" w:rsidRDefault="00113851" w:rsidP="00113851">
      <w:pPr>
        <w:pStyle w:val="afb"/>
        <w:jc w:val="both"/>
      </w:pPr>
      <w:r>
        <w:t xml:space="preserve">2. </w:t>
      </w:r>
      <w:r w:rsidR="001E25BE">
        <w:t>Основные положения</w:t>
      </w:r>
    </w:p>
    <w:p w14:paraId="62846E58" w14:textId="21DC0E86" w:rsidR="00113851" w:rsidRDefault="00113851" w:rsidP="00113851">
      <w:pPr>
        <w:pStyle w:val="afb"/>
        <w:jc w:val="both"/>
      </w:pPr>
      <w:r>
        <w:t>В течение всего процесса установки мебели необходимо присутствие Покупателя или лица, уполномоченного подписать Акт выполненных работ по сборке Товара. Уполномоченным лицом Покупателя считается любое лицо, предъявившее доверенность от имени Покупателя на право приемки работ. Доверенность прикладывается к Акту выполненных работ по сборке Товара.</w:t>
      </w:r>
    </w:p>
    <w:p w14:paraId="0D89FFF6" w14:textId="34372DBD" w:rsidR="00113851" w:rsidRDefault="00113851" w:rsidP="00113851">
      <w:pPr>
        <w:pStyle w:val="afb"/>
        <w:jc w:val="both"/>
      </w:pPr>
      <w:r>
        <w:t>По окончании сборки обязательно осмотрите собранную мебель. В случае обнаружения брака, повреж</w:t>
      </w:r>
      <w:r w:rsidR="001E25BE">
        <w:t>денных деталей мебели</w:t>
      </w:r>
      <w:r>
        <w:t xml:space="preserve"> происходит их замена в срок не более 45 дней. При отсутствии замечаний Вы подписываете Акт выполненных работ. После подписания документа претензии к качеству сборки и внешнему виду (в том числе механическим повреждениям) не принимаются.</w:t>
      </w:r>
    </w:p>
    <w:p w14:paraId="43E28D97" w14:textId="77777777" w:rsidR="001E25BE" w:rsidRDefault="001E25BE" w:rsidP="00113851">
      <w:pPr>
        <w:pStyle w:val="afb"/>
      </w:pPr>
    </w:p>
    <w:p w14:paraId="022D399E" w14:textId="0004F779" w:rsidR="00113851" w:rsidRDefault="00113851" w:rsidP="00113851">
      <w:pPr>
        <w:pStyle w:val="afb"/>
      </w:pPr>
      <w:r>
        <w:t>3. Вертикальная сборка</w:t>
      </w:r>
    </w:p>
    <w:p w14:paraId="1C080D2F" w14:textId="200E1EA5" w:rsidR="00113851" w:rsidRDefault="00113851" w:rsidP="00113851">
      <w:pPr>
        <w:pStyle w:val="afb"/>
        <w:jc w:val="both"/>
      </w:pPr>
      <w:r>
        <w:t>Мебель требует много места для сборки и предполагает сборку в горизонтальном положении. В случае, если свободное расстояние до стен и потолка будет менее 10 см, сборку мебели необходимо осуществлять в вертикальном положении. Сборка мебели в вертикальном положении (сборка стоя)</w:t>
      </w:r>
      <w:r w:rsidR="001E25BE">
        <w:t xml:space="preserve"> </w:t>
      </w:r>
      <w:r w:rsidR="00FD7589">
        <w:t>– гораздо</w:t>
      </w:r>
      <w:r>
        <w:t xml:space="preserve"> более трудоемкий процесс и оплачивается отдельно, согласно </w:t>
      </w:r>
      <w:r w:rsidR="001E25BE">
        <w:t>прейскуранту</w:t>
      </w:r>
      <w:r>
        <w:t xml:space="preserve"> Исполнителя на дополнительные услуги.</w:t>
      </w:r>
    </w:p>
    <w:p w14:paraId="48884933" w14:textId="77777777" w:rsidR="00F815F6" w:rsidRPr="0056281C" w:rsidRDefault="00F815F6" w:rsidP="00F815F6">
      <w:pPr>
        <w:pStyle w:val="afa"/>
        <w:ind w:left="360"/>
        <w:jc w:val="both"/>
        <w:rPr>
          <w:rFonts w:ascii="Times New Roman" w:hAnsi="Times New Roman"/>
          <w:sz w:val="24"/>
          <w:szCs w:val="24"/>
        </w:rPr>
      </w:pPr>
    </w:p>
    <w:p w14:paraId="2F6D0BFC" w14:textId="1D76DA3F" w:rsidR="00F815F6" w:rsidRPr="001E25BE" w:rsidRDefault="001E25BE" w:rsidP="001E25BE">
      <w:pPr>
        <w:pStyle w:val="afb"/>
      </w:pPr>
      <w:r>
        <w:t xml:space="preserve">4. </w:t>
      </w:r>
      <w:r w:rsidR="00F815F6" w:rsidRPr="001E25BE">
        <w:t xml:space="preserve">Прейскурант на сборку </w:t>
      </w:r>
      <w:r>
        <w:t>Т</w:t>
      </w:r>
      <w:r w:rsidR="00F815F6" w:rsidRPr="001E25BE">
        <w:t>овара и дополнительные услуги</w:t>
      </w:r>
    </w:p>
    <w:p w14:paraId="70AC291A" w14:textId="0488AA93" w:rsidR="00F815F6" w:rsidRPr="00596A43" w:rsidRDefault="00F815F6" w:rsidP="00F815F6">
      <w:pPr>
        <w:pStyle w:val="afa"/>
        <w:numPr>
          <w:ilvl w:val="0"/>
          <w:numId w:val="9"/>
        </w:numPr>
        <w:jc w:val="both"/>
        <w:rPr>
          <w:rFonts w:ascii="Times New Roman" w:hAnsi="Times New Roman"/>
          <w:sz w:val="24"/>
          <w:szCs w:val="24"/>
        </w:rPr>
      </w:pPr>
      <w:r w:rsidRPr="00596A43">
        <w:rPr>
          <w:rFonts w:ascii="Times New Roman" w:hAnsi="Times New Roman"/>
          <w:sz w:val="24"/>
          <w:szCs w:val="24"/>
        </w:rPr>
        <w:t xml:space="preserve">Дополнительные услуги </w:t>
      </w:r>
      <w:r>
        <w:rPr>
          <w:rFonts w:ascii="Times New Roman" w:hAnsi="Times New Roman"/>
          <w:sz w:val="24"/>
          <w:szCs w:val="24"/>
        </w:rPr>
        <w:t>оказываются</w:t>
      </w:r>
      <w:r w:rsidRPr="00596A43">
        <w:rPr>
          <w:rFonts w:ascii="Times New Roman" w:hAnsi="Times New Roman"/>
          <w:sz w:val="24"/>
          <w:szCs w:val="24"/>
        </w:rPr>
        <w:t xml:space="preserve"> при желании Покупателя </w:t>
      </w:r>
      <w:r w:rsidR="001E25BE">
        <w:rPr>
          <w:rFonts w:ascii="Times New Roman" w:hAnsi="Times New Roman"/>
          <w:sz w:val="24"/>
          <w:szCs w:val="24"/>
        </w:rPr>
        <w:t xml:space="preserve">по согласованию </w:t>
      </w:r>
      <w:r w:rsidRPr="00596A43">
        <w:rPr>
          <w:rFonts w:ascii="Times New Roman" w:hAnsi="Times New Roman"/>
          <w:sz w:val="24"/>
          <w:szCs w:val="24"/>
        </w:rPr>
        <w:t xml:space="preserve">с </w:t>
      </w:r>
      <w:r w:rsidR="001E25BE">
        <w:rPr>
          <w:rFonts w:ascii="Times New Roman" w:hAnsi="Times New Roman"/>
          <w:sz w:val="24"/>
          <w:szCs w:val="24"/>
        </w:rPr>
        <w:t>Исполнителем</w:t>
      </w:r>
      <w:r w:rsidRPr="00596A43">
        <w:rPr>
          <w:rFonts w:ascii="Times New Roman" w:hAnsi="Times New Roman"/>
          <w:sz w:val="24"/>
          <w:szCs w:val="24"/>
        </w:rPr>
        <w:t>.</w:t>
      </w:r>
      <w:r w:rsidR="001E25BE">
        <w:rPr>
          <w:rFonts w:ascii="Times New Roman" w:hAnsi="Times New Roman"/>
          <w:sz w:val="24"/>
          <w:szCs w:val="24"/>
        </w:rPr>
        <w:t xml:space="preserve"> В случае</w:t>
      </w:r>
      <w:r w:rsidR="004F1334">
        <w:rPr>
          <w:rFonts w:ascii="Times New Roman" w:hAnsi="Times New Roman"/>
          <w:sz w:val="24"/>
          <w:szCs w:val="24"/>
        </w:rPr>
        <w:t>,</w:t>
      </w:r>
      <w:r w:rsidR="001E25BE">
        <w:rPr>
          <w:rFonts w:ascii="Times New Roman" w:hAnsi="Times New Roman"/>
          <w:sz w:val="24"/>
          <w:szCs w:val="24"/>
        </w:rPr>
        <w:t xml:space="preserve"> если сборка без дополнительных услуг невозможна по объективным причинам, а </w:t>
      </w:r>
      <w:r w:rsidR="001E25BE">
        <w:rPr>
          <w:rFonts w:ascii="Times New Roman" w:hAnsi="Times New Roman"/>
          <w:sz w:val="24"/>
          <w:szCs w:val="24"/>
        </w:rPr>
        <w:lastRenderedPageBreak/>
        <w:t>Покупатель отказывается от их оказания и оплаты, Исполнитель вправе не осуществлять сборку мебели и Покупатель не вправе предъявлять претензии Исполнителю в связи с этим.</w:t>
      </w:r>
    </w:p>
    <w:p w14:paraId="17B1C3C2" w14:textId="652B348B" w:rsidR="00F815F6" w:rsidRPr="00ED68E8" w:rsidRDefault="00F815F6" w:rsidP="00F815F6">
      <w:pPr>
        <w:pStyle w:val="afa"/>
        <w:numPr>
          <w:ilvl w:val="0"/>
          <w:numId w:val="9"/>
        </w:numPr>
        <w:jc w:val="both"/>
        <w:rPr>
          <w:rFonts w:ascii="Times New Roman" w:hAnsi="Times New Roman"/>
          <w:sz w:val="24"/>
          <w:szCs w:val="24"/>
        </w:rPr>
      </w:pPr>
      <w:r w:rsidRPr="00BC3200">
        <w:rPr>
          <w:rFonts w:ascii="Times New Roman" w:hAnsi="Times New Roman"/>
          <w:sz w:val="24"/>
          <w:szCs w:val="24"/>
        </w:rPr>
        <w:t xml:space="preserve">Оплата </w:t>
      </w:r>
      <w:r>
        <w:rPr>
          <w:rFonts w:ascii="Times New Roman" w:hAnsi="Times New Roman"/>
          <w:sz w:val="24"/>
          <w:szCs w:val="24"/>
        </w:rPr>
        <w:t xml:space="preserve">дополнительных услуг </w:t>
      </w:r>
      <w:r w:rsidRPr="00BC3200">
        <w:rPr>
          <w:rFonts w:ascii="Times New Roman" w:hAnsi="Times New Roman"/>
          <w:sz w:val="24"/>
          <w:szCs w:val="24"/>
        </w:rPr>
        <w:t xml:space="preserve">осуществляется по прейскуранту </w:t>
      </w:r>
      <w:r w:rsidR="001E25BE">
        <w:rPr>
          <w:rFonts w:ascii="Times New Roman" w:hAnsi="Times New Roman"/>
          <w:sz w:val="24"/>
          <w:szCs w:val="24"/>
        </w:rPr>
        <w:t>Исполнителя</w:t>
      </w:r>
      <w:r>
        <w:rPr>
          <w:rFonts w:ascii="Times New Roman" w:hAnsi="Times New Roman"/>
          <w:sz w:val="24"/>
          <w:szCs w:val="24"/>
        </w:rPr>
        <w:t xml:space="preserve"> </w:t>
      </w:r>
      <w:r w:rsidRPr="00BC3200">
        <w:rPr>
          <w:rFonts w:ascii="Times New Roman" w:hAnsi="Times New Roman"/>
          <w:sz w:val="24"/>
          <w:szCs w:val="24"/>
        </w:rPr>
        <w:t xml:space="preserve">на дополнительные услуги </w:t>
      </w:r>
      <w:r w:rsidR="00635D4A">
        <w:rPr>
          <w:rFonts w:ascii="Times New Roman" w:hAnsi="Times New Roman"/>
          <w:sz w:val="24"/>
          <w:szCs w:val="24"/>
        </w:rPr>
        <w:t>специалисту</w:t>
      </w:r>
      <w:r w:rsidRPr="00BC3200">
        <w:rPr>
          <w:rFonts w:ascii="Times New Roman" w:hAnsi="Times New Roman"/>
          <w:sz w:val="24"/>
          <w:szCs w:val="24"/>
        </w:rPr>
        <w:t xml:space="preserve"> отдела сборки на месте монтажа.</w:t>
      </w:r>
    </w:p>
    <w:p w14:paraId="01980925" w14:textId="5D78603E" w:rsidR="00F815F6" w:rsidRPr="00635D4A" w:rsidRDefault="001E25BE" w:rsidP="00635D4A">
      <w:pPr>
        <w:pStyle w:val="afa"/>
        <w:numPr>
          <w:ilvl w:val="0"/>
          <w:numId w:val="9"/>
        </w:numPr>
        <w:jc w:val="both"/>
        <w:rPr>
          <w:rFonts w:ascii="Times New Roman" w:hAnsi="Times New Roman"/>
          <w:b/>
          <w:bCs/>
          <w:iCs/>
          <w:color w:val="000000"/>
          <w:sz w:val="24"/>
          <w:szCs w:val="24"/>
          <w:shd w:val="clear" w:color="auto" w:fill="FFFFFF"/>
        </w:rPr>
      </w:pPr>
      <w:r>
        <w:rPr>
          <w:rFonts w:ascii="Times New Roman" w:hAnsi="Times New Roman"/>
          <w:b/>
          <w:bCs/>
          <w:iCs/>
          <w:color w:val="000000"/>
          <w:sz w:val="24"/>
          <w:szCs w:val="24"/>
          <w:lang w:eastAsia="ru-RU"/>
        </w:rPr>
        <w:t>Специалист</w:t>
      </w:r>
      <w:r w:rsidR="00F815F6" w:rsidRPr="00635D4A">
        <w:rPr>
          <w:rFonts w:ascii="Times New Roman" w:hAnsi="Times New Roman"/>
          <w:b/>
          <w:bCs/>
          <w:iCs/>
          <w:color w:val="000000"/>
          <w:sz w:val="24"/>
          <w:szCs w:val="24"/>
          <w:lang w:eastAsia="ru-RU"/>
        </w:rPr>
        <w:t xml:space="preserve"> отдела сборки не выполняет услуги по проведению газовых, сантехнических и электрических работ.</w:t>
      </w:r>
      <w:r w:rsidR="00F815F6" w:rsidRPr="00635D4A">
        <w:rPr>
          <w:rFonts w:ascii="Times New Roman" w:hAnsi="Times New Roman"/>
          <w:b/>
          <w:bCs/>
          <w:iCs/>
          <w:color w:val="000000"/>
          <w:sz w:val="24"/>
          <w:szCs w:val="24"/>
        </w:rPr>
        <w:t xml:space="preserve"> </w:t>
      </w:r>
      <w:r w:rsidR="00F815F6" w:rsidRPr="00635D4A">
        <w:rPr>
          <w:rFonts w:ascii="Times New Roman" w:hAnsi="Times New Roman"/>
          <w:b/>
          <w:bCs/>
          <w:iCs/>
          <w:sz w:val="24"/>
          <w:szCs w:val="24"/>
        </w:rPr>
        <w:t xml:space="preserve">По вопросу подключения необходимо обращаться в </w:t>
      </w:r>
      <w:r w:rsidR="00635D4A" w:rsidRPr="00635D4A">
        <w:rPr>
          <w:rFonts w:ascii="Times New Roman" w:hAnsi="Times New Roman"/>
          <w:b/>
          <w:bCs/>
          <w:iCs/>
          <w:sz w:val="24"/>
          <w:szCs w:val="24"/>
        </w:rPr>
        <w:t>с</w:t>
      </w:r>
      <w:r w:rsidR="00F815F6" w:rsidRPr="00635D4A">
        <w:rPr>
          <w:rFonts w:ascii="Times New Roman" w:hAnsi="Times New Roman"/>
          <w:b/>
          <w:bCs/>
          <w:iCs/>
          <w:sz w:val="24"/>
          <w:szCs w:val="24"/>
        </w:rPr>
        <w:t xml:space="preserve">пециализированные организации, имеющие необходимые лицензии, допуски на проведение соответствующих видов работ. </w:t>
      </w:r>
    </w:p>
    <w:p w14:paraId="40A37814" w14:textId="77777777" w:rsidR="00F815F6" w:rsidRPr="001E25BE" w:rsidRDefault="00F815F6" w:rsidP="00F815F6">
      <w:pPr>
        <w:jc w:val="center"/>
        <w:rPr>
          <w:sz w:val="24"/>
          <w:szCs w:val="24"/>
        </w:rPr>
      </w:pPr>
      <w:r w:rsidRPr="001E25BE">
        <w:rPr>
          <w:sz w:val="24"/>
          <w:szCs w:val="24"/>
        </w:rPr>
        <w:t>Прейскурант на дополнительные услуги</w:t>
      </w:r>
    </w:p>
    <w:p w14:paraId="5A42747A" w14:textId="77777777" w:rsidR="00F815F6" w:rsidRPr="00E7156B" w:rsidRDefault="00F815F6" w:rsidP="00F815F6">
      <w:pPr>
        <w:ind w:left="284"/>
        <w:rPr>
          <w:b/>
          <w:sz w:val="24"/>
          <w:szCs w:val="24"/>
        </w:rPr>
      </w:pPr>
    </w:p>
    <w:tbl>
      <w:tblPr>
        <w:tblW w:w="9938" w:type="dxa"/>
        <w:tblInd w:w="93" w:type="dxa"/>
        <w:tblLook w:val="04A0" w:firstRow="1" w:lastRow="0" w:firstColumn="1" w:lastColumn="0" w:noHBand="0" w:noVBand="1"/>
      </w:tblPr>
      <w:tblGrid>
        <w:gridCol w:w="7557"/>
        <w:gridCol w:w="2381"/>
      </w:tblGrid>
      <w:tr w:rsidR="00F815F6" w:rsidRPr="00E7156B" w14:paraId="7B96EB85" w14:textId="77777777" w:rsidTr="00FE0784">
        <w:trPr>
          <w:trHeight w:val="282"/>
        </w:trPr>
        <w:tc>
          <w:tcPr>
            <w:tcW w:w="75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7B5020" w14:textId="77777777" w:rsidR="00F815F6" w:rsidRPr="00E7156B" w:rsidRDefault="00F815F6" w:rsidP="00B722A1">
            <w:pPr>
              <w:widowControl/>
              <w:suppressAutoHyphens w:val="0"/>
              <w:autoSpaceDE/>
              <w:rPr>
                <w:color w:val="000000"/>
                <w:sz w:val="24"/>
                <w:szCs w:val="24"/>
                <w:lang w:eastAsia="ru-RU"/>
              </w:rPr>
            </w:pPr>
            <w:r w:rsidRPr="00E7156B">
              <w:rPr>
                <w:color w:val="000000"/>
                <w:sz w:val="24"/>
                <w:szCs w:val="24"/>
                <w:lang w:eastAsia="ru-RU"/>
              </w:rPr>
              <w:t>Врезка в корпусе (1 пил)</w:t>
            </w:r>
          </w:p>
        </w:tc>
        <w:tc>
          <w:tcPr>
            <w:tcW w:w="2381" w:type="dxa"/>
            <w:tcBorders>
              <w:top w:val="single" w:sz="4" w:space="0" w:color="auto"/>
              <w:left w:val="nil"/>
              <w:bottom w:val="single" w:sz="4" w:space="0" w:color="auto"/>
              <w:right w:val="single" w:sz="4" w:space="0" w:color="auto"/>
            </w:tcBorders>
            <w:shd w:val="clear" w:color="auto" w:fill="auto"/>
            <w:noWrap/>
            <w:vAlign w:val="bottom"/>
            <w:hideMark/>
          </w:tcPr>
          <w:p w14:paraId="0FBDB35F" w14:textId="0931A536" w:rsidR="00F815F6" w:rsidRPr="00E7156B" w:rsidRDefault="00D03170" w:rsidP="00B722A1">
            <w:pPr>
              <w:widowControl/>
              <w:suppressAutoHyphens w:val="0"/>
              <w:autoSpaceDE/>
              <w:jc w:val="center"/>
              <w:rPr>
                <w:color w:val="000000"/>
                <w:sz w:val="24"/>
                <w:szCs w:val="24"/>
                <w:lang w:eastAsia="ru-RU"/>
              </w:rPr>
            </w:pPr>
            <w:r>
              <w:rPr>
                <w:color w:val="000000"/>
                <w:sz w:val="24"/>
                <w:szCs w:val="24"/>
                <w:lang w:eastAsia="ru-RU"/>
              </w:rPr>
              <w:t>350</w:t>
            </w:r>
            <w:r w:rsidR="00F815F6" w:rsidRPr="00E7156B">
              <w:rPr>
                <w:color w:val="000000"/>
                <w:sz w:val="24"/>
                <w:szCs w:val="24"/>
                <w:lang w:eastAsia="ru-RU"/>
              </w:rPr>
              <w:t xml:space="preserve"> руб.</w:t>
            </w:r>
          </w:p>
        </w:tc>
      </w:tr>
      <w:tr w:rsidR="00F815F6" w:rsidRPr="00E7156B" w14:paraId="2703A764" w14:textId="77777777" w:rsidTr="00FE0784">
        <w:trPr>
          <w:trHeight w:val="282"/>
        </w:trPr>
        <w:tc>
          <w:tcPr>
            <w:tcW w:w="7557" w:type="dxa"/>
            <w:tcBorders>
              <w:top w:val="nil"/>
              <w:left w:val="single" w:sz="4" w:space="0" w:color="auto"/>
              <w:bottom w:val="single" w:sz="4" w:space="0" w:color="auto"/>
              <w:right w:val="single" w:sz="4" w:space="0" w:color="auto"/>
            </w:tcBorders>
            <w:shd w:val="clear" w:color="auto" w:fill="auto"/>
            <w:noWrap/>
            <w:vAlign w:val="bottom"/>
            <w:hideMark/>
          </w:tcPr>
          <w:p w14:paraId="67D64D5E" w14:textId="77777777" w:rsidR="00F815F6" w:rsidRPr="00E7156B" w:rsidRDefault="00F815F6" w:rsidP="00B722A1">
            <w:pPr>
              <w:widowControl/>
              <w:suppressAutoHyphens w:val="0"/>
              <w:autoSpaceDE/>
              <w:rPr>
                <w:color w:val="000000"/>
                <w:sz w:val="24"/>
                <w:szCs w:val="24"/>
                <w:lang w:eastAsia="ru-RU"/>
              </w:rPr>
            </w:pPr>
            <w:r w:rsidRPr="00E7156B">
              <w:rPr>
                <w:color w:val="000000"/>
                <w:sz w:val="24"/>
                <w:szCs w:val="24"/>
                <w:lang w:eastAsia="ru-RU"/>
              </w:rPr>
              <w:t>Вырез в задней стенке (оргалит) под розетки</w:t>
            </w:r>
            <w:r>
              <w:rPr>
                <w:color w:val="000000"/>
                <w:sz w:val="24"/>
                <w:szCs w:val="24"/>
                <w:lang w:eastAsia="ru-RU"/>
              </w:rPr>
              <w:t xml:space="preserve">, </w:t>
            </w:r>
            <w:r w:rsidRPr="00E7156B">
              <w:rPr>
                <w:color w:val="000000"/>
                <w:sz w:val="24"/>
                <w:szCs w:val="24"/>
                <w:lang w:eastAsia="ru-RU"/>
              </w:rPr>
              <w:t>трубы</w:t>
            </w:r>
            <w:r>
              <w:rPr>
                <w:color w:val="000000"/>
                <w:sz w:val="24"/>
                <w:szCs w:val="24"/>
                <w:lang w:eastAsia="ru-RU"/>
              </w:rPr>
              <w:t>, счётчик.</w:t>
            </w:r>
          </w:p>
        </w:tc>
        <w:tc>
          <w:tcPr>
            <w:tcW w:w="2381" w:type="dxa"/>
            <w:tcBorders>
              <w:top w:val="nil"/>
              <w:left w:val="nil"/>
              <w:bottom w:val="single" w:sz="4" w:space="0" w:color="auto"/>
              <w:right w:val="single" w:sz="4" w:space="0" w:color="auto"/>
            </w:tcBorders>
            <w:shd w:val="clear" w:color="auto" w:fill="auto"/>
            <w:noWrap/>
            <w:vAlign w:val="bottom"/>
            <w:hideMark/>
          </w:tcPr>
          <w:p w14:paraId="2362F953" w14:textId="5C358C86" w:rsidR="00F815F6" w:rsidRPr="00E7156B" w:rsidRDefault="00F815F6" w:rsidP="00B722A1">
            <w:pPr>
              <w:widowControl/>
              <w:suppressAutoHyphens w:val="0"/>
              <w:autoSpaceDE/>
              <w:jc w:val="center"/>
              <w:rPr>
                <w:color w:val="000000"/>
                <w:sz w:val="24"/>
                <w:szCs w:val="24"/>
                <w:lang w:eastAsia="ru-RU"/>
              </w:rPr>
            </w:pPr>
            <w:r w:rsidRPr="00E7156B">
              <w:rPr>
                <w:color w:val="000000"/>
                <w:sz w:val="24"/>
                <w:szCs w:val="24"/>
                <w:lang w:eastAsia="ru-RU"/>
              </w:rPr>
              <w:t>3</w:t>
            </w:r>
            <w:r w:rsidR="00D03170">
              <w:rPr>
                <w:color w:val="000000"/>
                <w:sz w:val="24"/>
                <w:szCs w:val="24"/>
                <w:lang w:eastAsia="ru-RU"/>
              </w:rPr>
              <w:t>50</w:t>
            </w:r>
            <w:r w:rsidRPr="00E7156B">
              <w:rPr>
                <w:color w:val="000000"/>
                <w:sz w:val="24"/>
                <w:szCs w:val="24"/>
                <w:lang w:eastAsia="ru-RU"/>
              </w:rPr>
              <w:t xml:space="preserve"> руб.</w:t>
            </w:r>
          </w:p>
        </w:tc>
      </w:tr>
      <w:tr w:rsidR="00F815F6" w:rsidRPr="00E7156B" w14:paraId="4AE9B6B0" w14:textId="77777777" w:rsidTr="00FE0784">
        <w:trPr>
          <w:trHeight w:val="282"/>
        </w:trPr>
        <w:tc>
          <w:tcPr>
            <w:tcW w:w="7557" w:type="dxa"/>
            <w:tcBorders>
              <w:top w:val="nil"/>
              <w:left w:val="single" w:sz="4" w:space="0" w:color="auto"/>
              <w:bottom w:val="single" w:sz="4" w:space="0" w:color="auto"/>
              <w:right w:val="single" w:sz="4" w:space="0" w:color="auto"/>
            </w:tcBorders>
            <w:shd w:val="clear" w:color="auto" w:fill="auto"/>
            <w:noWrap/>
            <w:vAlign w:val="bottom"/>
            <w:hideMark/>
          </w:tcPr>
          <w:p w14:paraId="523970AF" w14:textId="77777777" w:rsidR="00F815F6" w:rsidRPr="00E7156B" w:rsidRDefault="00F815F6" w:rsidP="00B722A1">
            <w:pPr>
              <w:widowControl/>
              <w:suppressAutoHyphens w:val="0"/>
              <w:autoSpaceDE/>
              <w:rPr>
                <w:color w:val="000000"/>
                <w:sz w:val="24"/>
                <w:szCs w:val="24"/>
                <w:lang w:eastAsia="ru-RU"/>
              </w:rPr>
            </w:pPr>
            <w:r w:rsidRPr="00E7156B">
              <w:rPr>
                <w:color w:val="000000"/>
                <w:sz w:val="24"/>
                <w:szCs w:val="24"/>
                <w:lang w:eastAsia="ru-RU"/>
              </w:rPr>
              <w:t>Вырез в задней стенке (ДСП, МДФ) под розетки и трубы (1 группа)</w:t>
            </w:r>
          </w:p>
        </w:tc>
        <w:tc>
          <w:tcPr>
            <w:tcW w:w="2381" w:type="dxa"/>
            <w:tcBorders>
              <w:top w:val="nil"/>
              <w:left w:val="nil"/>
              <w:bottom w:val="single" w:sz="4" w:space="0" w:color="auto"/>
              <w:right w:val="single" w:sz="4" w:space="0" w:color="auto"/>
            </w:tcBorders>
            <w:shd w:val="clear" w:color="auto" w:fill="auto"/>
            <w:noWrap/>
            <w:vAlign w:val="bottom"/>
            <w:hideMark/>
          </w:tcPr>
          <w:p w14:paraId="00A4BCC0" w14:textId="77777777" w:rsidR="00F815F6" w:rsidRPr="00E7156B" w:rsidRDefault="00F815F6" w:rsidP="00B722A1">
            <w:pPr>
              <w:widowControl/>
              <w:suppressAutoHyphens w:val="0"/>
              <w:autoSpaceDE/>
              <w:jc w:val="center"/>
              <w:rPr>
                <w:color w:val="000000"/>
                <w:sz w:val="24"/>
                <w:szCs w:val="24"/>
                <w:lang w:eastAsia="ru-RU"/>
              </w:rPr>
            </w:pPr>
            <w:r w:rsidRPr="00E7156B">
              <w:rPr>
                <w:color w:val="000000"/>
                <w:sz w:val="24"/>
                <w:szCs w:val="24"/>
                <w:lang w:eastAsia="ru-RU"/>
              </w:rPr>
              <w:t>500 руб.</w:t>
            </w:r>
          </w:p>
        </w:tc>
      </w:tr>
      <w:tr w:rsidR="00F815F6" w:rsidRPr="00E7156B" w14:paraId="37846A9D" w14:textId="77777777" w:rsidTr="00FE0784">
        <w:trPr>
          <w:trHeight w:val="282"/>
        </w:trPr>
        <w:tc>
          <w:tcPr>
            <w:tcW w:w="7557" w:type="dxa"/>
            <w:tcBorders>
              <w:top w:val="nil"/>
              <w:left w:val="single" w:sz="4" w:space="0" w:color="auto"/>
              <w:bottom w:val="single" w:sz="4" w:space="0" w:color="auto"/>
              <w:right w:val="single" w:sz="4" w:space="0" w:color="auto"/>
            </w:tcBorders>
            <w:shd w:val="clear" w:color="auto" w:fill="auto"/>
            <w:noWrap/>
            <w:vAlign w:val="bottom"/>
            <w:hideMark/>
          </w:tcPr>
          <w:p w14:paraId="03126CD6" w14:textId="77777777" w:rsidR="00F815F6" w:rsidRPr="00E7156B" w:rsidRDefault="00F815F6" w:rsidP="00B722A1">
            <w:pPr>
              <w:widowControl/>
              <w:suppressAutoHyphens w:val="0"/>
              <w:autoSpaceDE/>
              <w:rPr>
                <w:color w:val="000000"/>
                <w:sz w:val="24"/>
                <w:szCs w:val="24"/>
                <w:lang w:eastAsia="ru-RU"/>
              </w:rPr>
            </w:pPr>
            <w:r w:rsidRPr="00E7156B">
              <w:rPr>
                <w:color w:val="000000"/>
                <w:sz w:val="24"/>
                <w:szCs w:val="24"/>
                <w:lang w:eastAsia="ru-RU"/>
              </w:rPr>
              <w:t>Переделка корпуса с изменением угла, высоты, глубины или ширины</w:t>
            </w:r>
          </w:p>
        </w:tc>
        <w:tc>
          <w:tcPr>
            <w:tcW w:w="2381" w:type="dxa"/>
            <w:tcBorders>
              <w:top w:val="nil"/>
              <w:left w:val="nil"/>
              <w:bottom w:val="single" w:sz="4" w:space="0" w:color="auto"/>
              <w:right w:val="single" w:sz="4" w:space="0" w:color="auto"/>
            </w:tcBorders>
            <w:shd w:val="clear" w:color="auto" w:fill="auto"/>
            <w:noWrap/>
            <w:vAlign w:val="bottom"/>
            <w:hideMark/>
          </w:tcPr>
          <w:p w14:paraId="74E60616" w14:textId="403BCF2A" w:rsidR="00F815F6" w:rsidRPr="00E7156B" w:rsidRDefault="00D03170" w:rsidP="00B722A1">
            <w:pPr>
              <w:widowControl/>
              <w:suppressAutoHyphens w:val="0"/>
              <w:autoSpaceDE/>
              <w:jc w:val="center"/>
              <w:rPr>
                <w:color w:val="000000"/>
                <w:sz w:val="24"/>
                <w:szCs w:val="24"/>
                <w:lang w:eastAsia="ru-RU"/>
              </w:rPr>
            </w:pPr>
            <w:r>
              <w:rPr>
                <w:color w:val="000000"/>
                <w:sz w:val="24"/>
                <w:szCs w:val="24"/>
                <w:lang w:eastAsia="ru-RU"/>
              </w:rPr>
              <w:t>8</w:t>
            </w:r>
            <w:r w:rsidR="00F815F6" w:rsidRPr="00E7156B">
              <w:rPr>
                <w:color w:val="000000"/>
                <w:sz w:val="24"/>
                <w:szCs w:val="24"/>
                <w:lang w:eastAsia="ru-RU"/>
              </w:rPr>
              <w:t>00 руб./1 модуль</w:t>
            </w:r>
          </w:p>
        </w:tc>
      </w:tr>
      <w:tr w:rsidR="00F815F6" w:rsidRPr="00E7156B" w14:paraId="1C88D195" w14:textId="77777777" w:rsidTr="00FE0784">
        <w:trPr>
          <w:trHeight w:val="282"/>
        </w:trPr>
        <w:tc>
          <w:tcPr>
            <w:tcW w:w="7557" w:type="dxa"/>
            <w:tcBorders>
              <w:top w:val="nil"/>
              <w:left w:val="single" w:sz="4" w:space="0" w:color="auto"/>
              <w:bottom w:val="single" w:sz="4" w:space="0" w:color="auto"/>
              <w:right w:val="single" w:sz="4" w:space="0" w:color="auto"/>
            </w:tcBorders>
            <w:shd w:val="clear" w:color="auto" w:fill="auto"/>
            <w:noWrap/>
            <w:vAlign w:val="bottom"/>
          </w:tcPr>
          <w:p w14:paraId="6335A46B" w14:textId="77777777" w:rsidR="00F815F6" w:rsidRPr="00E7156B" w:rsidRDefault="00F815F6" w:rsidP="00B722A1">
            <w:pPr>
              <w:widowControl/>
              <w:suppressAutoHyphens w:val="0"/>
              <w:autoSpaceDE/>
              <w:rPr>
                <w:color w:val="000000"/>
                <w:sz w:val="24"/>
                <w:szCs w:val="24"/>
                <w:lang w:eastAsia="ru-RU"/>
              </w:rPr>
            </w:pPr>
            <w:r w:rsidRPr="00E7156B">
              <w:rPr>
                <w:color w:val="000000"/>
                <w:sz w:val="24"/>
                <w:szCs w:val="24"/>
                <w:lang w:eastAsia="ru-RU"/>
              </w:rPr>
              <w:t>Дополнительно</w:t>
            </w:r>
            <w:r>
              <w:rPr>
                <w:color w:val="000000"/>
                <w:sz w:val="24"/>
                <w:szCs w:val="24"/>
                <w:lang w:eastAsia="ru-RU"/>
              </w:rPr>
              <w:t>е</w:t>
            </w:r>
            <w:r w:rsidRPr="00E7156B">
              <w:rPr>
                <w:color w:val="000000"/>
                <w:sz w:val="24"/>
                <w:szCs w:val="24"/>
                <w:lang w:eastAsia="ru-RU"/>
              </w:rPr>
              <w:t xml:space="preserve"> крепление товара к стене (1 отверстие)</w:t>
            </w:r>
          </w:p>
        </w:tc>
        <w:tc>
          <w:tcPr>
            <w:tcW w:w="2381" w:type="dxa"/>
            <w:tcBorders>
              <w:top w:val="nil"/>
              <w:left w:val="nil"/>
              <w:bottom w:val="single" w:sz="4" w:space="0" w:color="auto"/>
              <w:right w:val="single" w:sz="4" w:space="0" w:color="auto"/>
            </w:tcBorders>
            <w:shd w:val="clear" w:color="auto" w:fill="auto"/>
            <w:noWrap/>
            <w:vAlign w:val="bottom"/>
          </w:tcPr>
          <w:p w14:paraId="1BF18BB1" w14:textId="77777777" w:rsidR="00F815F6" w:rsidRPr="00E7156B" w:rsidRDefault="00F815F6" w:rsidP="00B722A1">
            <w:pPr>
              <w:widowControl/>
              <w:suppressAutoHyphens w:val="0"/>
              <w:autoSpaceDE/>
              <w:jc w:val="center"/>
              <w:rPr>
                <w:color w:val="000000"/>
                <w:sz w:val="24"/>
                <w:szCs w:val="24"/>
                <w:lang w:eastAsia="ru-RU"/>
              </w:rPr>
            </w:pPr>
            <w:r w:rsidRPr="00E7156B">
              <w:rPr>
                <w:color w:val="000000"/>
                <w:sz w:val="24"/>
                <w:szCs w:val="24"/>
                <w:lang w:eastAsia="ru-RU"/>
              </w:rPr>
              <w:t>100 руб.</w:t>
            </w:r>
          </w:p>
        </w:tc>
      </w:tr>
      <w:tr w:rsidR="00F815F6" w:rsidRPr="00E7156B" w14:paraId="45F8AF1A" w14:textId="77777777" w:rsidTr="00FE0784">
        <w:trPr>
          <w:trHeight w:val="282"/>
        </w:trPr>
        <w:tc>
          <w:tcPr>
            <w:tcW w:w="7557" w:type="dxa"/>
            <w:tcBorders>
              <w:top w:val="nil"/>
              <w:left w:val="single" w:sz="4" w:space="0" w:color="auto"/>
              <w:bottom w:val="single" w:sz="4" w:space="0" w:color="auto"/>
              <w:right w:val="single" w:sz="4" w:space="0" w:color="auto"/>
            </w:tcBorders>
            <w:shd w:val="clear" w:color="auto" w:fill="auto"/>
            <w:noWrap/>
            <w:vAlign w:val="bottom"/>
          </w:tcPr>
          <w:p w14:paraId="24A1B14E" w14:textId="77777777" w:rsidR="00F815F6" w:rsidRPr="00E7156B" w:rsidRDefault="00F815F6" w:rsidP="00B722A1">
            <w:pPr>
              <w:widowControl/>
              <w:suppressAutoHyphens w:val="0"/>
              <w:autoSpaceDE/>
              <w:rPr>
                <w:color w:val="000000"/>
                <w:sz w:val="24"/>
                <w:szCs w:val="24"/>
                <w:lang w:eastAsia="ru-RU"/>
              </w:rPr>
            </w:pPr>
            <w:r w:rsidRPr="00E7156B">
              <w:rPr>
                <w:color w:val="000000"/>
                <w:sz w:val="24"/>
                <w:szCs w:val="24"/>
                <w:lang w:eastAsia="ru-RU"/>
              </w:rPr>
              <w:t>Вырез отверстия под светильник (1 отверстие)</w:t>
            </w:r>
          </w:p>
        </w:tc>
        <w:tc>
          <w:tcPr>
            <w:tcW w:w="2381" w:type="dxa"/>
            <w:tcBorders>
              <w:top w:val="nil"/>
              <w:left w:val="nil"/>
              <w:bottom w:val="single" w:sz="4" w:space="0" w:color="auto"/>
              <w:right w:val="single" w:sz="4" w:space="0" w:color="auto"/>
            </w:tcBorders>
            <w:shd w:val="clear" w:color="auto" w:fill="auto"/>
            <w:noWrap/>
            <w:vAlign w:val="bottom"/>
          </w:tcPr>
          <w:p w14:paraId="6A1BC245" w14:textId="77777777" w:rsidR="00F815F6" w:rsidRPr="00E7156B" w:rsidRDefault="00F815F6" w:rsidP="00B722A1">
            <w:pPr>
              <w:widowControl/>
              <w:suppressAutoHyphens w:val="0"/>
              <w:autoSpaceDE/>
              <w:jc w:val="center"/>
              <w:rPr>
                <w:color w:val="000000"/>
                <w:sz w:val="24"/>
                <w:szCs w:val="24"/>
                <w:lang w:eastAsia="ru-RU"/>
              </w:rPr>
            </w:pPr>
            <w:r w:rsidRPr="00E7156B">
              <w:rPr>
                <w:color w:val="000000"/>
                <w:sz w:val="24"/>
                <w:szCs w:val="24"/>
                <w:lang w:eastAsia="ru-RU"/>
              </w:rPr>
              <w:t>250 руб.</w:t>
            </w:r>
          </w:p>
        </w:tc>
      </w:tr>
      <w:tr w:rsidR="00F815F6" w:rsidRPr="00E7156B" w14:paraId="265691C2" w14:textId="77777777" w:rsidTr="00FE0784">
        <w:trPr>
          <w:trHeight w:val="282"/>
        </w:trPr>
        <w:tc>
          <w:tcPr>
            <w:tcW w:w="7557" w:type="dxa"/>
            <w:tcBorders>
              <w:top w:val="nil"/>
              <w:left w:val="single" w:sz="4" w:space="0" w:color="auto"/>
              <w:bottom w:val="single" w:sz="4" w:space="0" w:color="auto"/>
              <w:right w:val="single" w:sz="4" w:space="0" w:color="auto"/>
            </w:tcBorders>
            <w:shd w:val="clear" w:color="auto" w:fill="auto"/>
            <w:noWrap/>
            <w:vAlign w:val="bottom"/>
          </w:tcPr>
          <w:p w14:paraId="514D2AA3" w14:textId="77777777" w:rsidR="00F815F6" w:rsidRPr="00E7156B" w:rsidRDefault="00F815F6" w:rsidP="00B722A1">
            <w:pPr>
              <w:widowControl/>
              <w:suppressAutoHyphens w:val="0"/>
              <w:autoSpaceDE/>
              <w:rPr>
                <w:color w:val="000000"/>
                <w:sz w:val="24"/>
                <w:szCs w:val="24"/>
                <w:lang w:eastAsia="ru-RU"/>
              </w:rPr>
            </w:pPr>
            <w:r w:rsidRPr="00E7156B">
              <w:rPr>
                <w:color w:val="000000"/>
                <w:sz w:val="24"/>
                <w:szCs w:val="24"/>
                <w:lang w:eastAsia="ru-RU"/>
              </w:rPr>
              <w:t>Выпил под розетки в стеновой панели МДФ (включая монтаж/демонтаж</w:t>
            </w:r>
            <w:r>
              <w:rPr>
                <w:color w:val="000000"/>
                <w:sz w:val="24"/>
                <w:szCs w:val="24"/>
                <w:lang w:eastAsia="ru-RU"/>
              </w:rPr>
              <w:t xml:space="preserve"> накладной</w:t>
            </w:r>
            <w:r w:rsidRPr="00E7156B">
              <w:rPr>
                <w:color w:val="000000"/>
                <w:sz w:val="24"/>
                <w:szCs w:val="24"/>
                <w:lang w:eastAsia="ru-RU"/>
              </w:rPr>
              <w:t>)</w:t>
            </w:r>
          </w:p>
        </w:tc>
        <w:tc>
          <w:tcPr>
            <w:tcW w:w="2381" w:type="dxa"/>
            <w:tcBorders>
              <w:top w:val="nil"/>
              <w:left w:val="nil"/>
              <w:bottom w:val="single" w:sz="4" w:space="0" w:color="auto"/>
              <w:right w:val="single" w:sz="4" w:space="0" w:color="auto"/>
            </w:tcBorders>
            <w:shd w:val="clear" w:color="auto" w:fill="auto"/>
            <w:noWrap/>
            <w:vAlign w:val="bottom"/>
          </w:tcPr>
          <w:p w14:paraId="18699A71" w14:textId="77777777" w:rsidR="00F815F6" w:rsidRPr="00E7156B" w:rsidRDefault="00F815F6" w:rsidP="00B722A1">
            <w:pPr>
              <w:widowControl/>
              <w:suppressAutoHyphens w:val="0"/>
              <w:autoSpaceDE/>
              <w:jc w:val="center"/>
              <w:rPr>
                <w:color w:val="000000"/>
                <w:sz w:val="24"/>
                <w:szCs w:val="24"/>
                <w:lang w:eastAsia="ru-RU"/>
              </w:rPr>
            </w:pPr>
            <w:r w:rsidRPr="00E7156B">
              <w:rPr>
                <w:color w:val="000000"/>
                <w:sz w:val="24"/>
                <w:szCs w:val="24"/>
                <w:lang w:eastAsia="ru-RU"/>
              </w:rPr>
              <w:t>500 руб.</w:t>
            </w:r>
          </w:p>
        </w:tc>
      </w:tr>
      <w:tr w:rsidR="00F815F6" w:rsidRPr="00E7156B" w14:paraId="27030A41" w14:textId="77777777" w:rsidTr="00FE0784">
        <w:trPr>
          <w:trHeight w:val="282"/>
        </w:trPr>
        <w:tc>
          <w:tcPr>
            <w:tcW w:w="7557" w:type="dxa"/>
            <w:tcBorders>
              <w:top w:val="nil"/>
              <w:left w:val="single" w:sz="4" w:space="0" w:color="auto"/>
              <w:bottom w:val="single" w:sz="4" w:space="0" w:color="auto"/>
              <w:right w:val="single" w:sz="4" w:space="0" w:color="auto"/>
            </w:tcBorders>
            <w:shd w:val="clear" w:color="auto" w:fill="auto"/>
            <w:noWrap/>
            <w:vAlign w:val="bottom"/>
            <w:hideMark/>
          </w:tcPr>
          <w:p w14:paraId="5CAB03CB" w14:textId="77777777" w:rsidR="00F815F6" w:rsidRPr="00E7156B" w:rsidRDefault="00F815F6" w:rsidP="00B722A1">
            <w:pPr>
              <w:widowControl/>
              <w:suppressAutoHyphens w:val="0"/>
              <w:autoSpaceDE/>
              <w:rPr>
                <w:color w:val="000000"/>
                <w:sz w:val="24"/>
                <w:szCs w:val="24"/>
                <w:lang w:eastAsia="ru-RU"/>
              </w:rPr>
            </w:pPr>
            <w:r w:rsidRPr="00E7156B">
              <w:rPr>
                <w:color w:val="000000"/>
                <w:sz w:val="24"/>
                <w:szCs w:val="24"/>
                <w:lang w:eastAsia="ru-RU"/>
              </w:rPr>
              <w:t>Подготовка отверстия и установка ручек кнопка/скоба</w:t>
            </w:r>
          </w:p>
        </w:tc>
        <w:tc>
          <w:tcPr>
            <w:tcW w:w="2381" w:type="dxa"/>
            <w:tcBorders>
              <w:top w:val="nil"/>
              <w:left w:val="nil"/>
              <w:bottom w:val="single" w:sz="4" w:space="0" w:color="auto"/>
              <w:right w:val="single" w:sz="4" w:space="0" w:color="auto"/>
            </w:tcBorders>
            <w:shd w:val="clear" w:color="auto" w:fill="auto"/>
            <w:noWrap/>
            <w:vAlign w:val="bottom"/>
            <w:hideMark/>
          </w:tcPr>
          <w:p w14:paraId="27BD5F70" w14:textId="77777777" w:rsidR="00F815F6" w:rsidRPr="00E7156B" w:rsidRDefault="00F815F6" w:rsidP="00B722A1">
            <w:pPr>
              <w:widowControl/>
              <w:suppressAutoHyphens w:val="0"/>
              <w:autoSpaceDE/>
              <w:jc w:val="center"/>
              <w:rPr>
                <w:color w:val="000000"/>
                <w:sz w:val="24"/>
                <w:szCs w:val="24"/>
                <w:lang w:eastAsia="ru-RU"/>
              </w:rPr>
            </w:pPr>
            <w:r w:rsidRPr="00E7156B">
              <w:rPr>
                <w:color w:val="000000"/>
                <w:sz w:val="24"/>
                <w:szCs w:val="24"/>
                <w:lang w:eastAsia="ru-RU"/>
              </w:rPr>
              <w:t>50/100 руб.</w:t>
            </w:r>
          </w:p>
        </w:tc>
      </w:tr>
      <w:tr w:rsidR="00F815F6" w:rsidRPr="00E7156B" w14:paraId="2051656F" w14:textId="77777777" w:rsidTr="00FE0784">
        <w:trPr>
          <w:trHeight w:val="282"/>
        </w:trPr>
        <w:tc>
          <w:tcPr>
            <w:tcW w:w="7557" w:type="dxa"/>
            <w:tcBorders>
              <w:top w:val="nil"/>
              <w:left w:val="single" w:sz="4" w:space="0" w:color="auto"/>
              <w:bottom w:val="single" w:sz="4" w:space="0" w:color="auto"/>
              <w:right w:val="single" w:sz="4" w:space="0" w:color="auto"/>
            </w:tcBorders>
            <w:shd w:val="clear" w:color="auto" w:fill="auto"/>
            <w:noWrap/>
            <w:vAlign w:val="bottom"/>
            <w:hideMark/>
          </w:tcPr>
          <w:p w14:paraId="3AAD2CCA" w14:textId="0A39EE27" w:rsidR="00F815F6" w:rsidRPr="00E7156B" w:rsidRDefault="00FD7589" w:rsidP="00B722A1">
            <w:pPr>
              <w:widowControl/>
              <w:suppressAutoHyphens w:val="0"/>
              <w:autoSpaceDE/>
              <w:rPr>
                <w:color w:val="000000"/>
                <w:sz w:val="24"/>
                <w:szCs w:val="24"/>
                <w:lang w:eastAsia="ru-RU"/>
              </w:rPr>
            </w:pPr>
            <w:r>
              <w:rPr>
                <w:color w:val="000000"/>
                <w:sz w:val="24"/>
                <w:szCs w:val="24"/>
                <w:lang w:eastAsia="ru-RU"/>
              </w:rPr>
              <w:t>Вертикальная сборка (1 изделие)</w:t>
            </w:r>
          </w:p>
        </w:tc>
        <w:tc>
          <w:tcPr>
            <w:tcW w:w="2381" w:type="dxa"/>
            <w:tcBorders>
              <w:top w:val="nil"/>
              <w:left w:val="nil"/>
              <w:bottom w:val="single" w:sz="4" w:space="0" w:color="auto"/>
              <w:right w:val="single" w:sz="4" w:space="0" w:color="auto"/>
            </w:tcBorders>
            <w:shd w:val="clear" w:color="auto" w:fill="auto"/>
            <w:noWrap/>
            <w:vAlign w:val="bottom"/>
            <w:hideMark/>
          </w:tcPr>
          <w:p w14:paraId="209C1EAC" w14:textId="3865026A" w:rsidR="00F815F6" w:rsidRPr="00E7156B" w:rsidRDefault="00FD7589" w:rsidP="00B722A1">
            <w:pPr>
              <w:widowControl/>
              <w:suppressAutoHyphens w:val="0"/>
              <w:autoSpaceDE/>
              <w:jc w:val="center"/>
              <w:rPr>
                <w:color w:val="000000"/>
                <w:sz w:val="24"/>
                <w:szCs w:val="24"/>
                <w:lang w:eastAsia="ru-RU"/>
              </w:rPr>
            </w:pPr>
            <w:r>
              <w:rPr>
                <w:color w:val="000000"/>
                <w:sz w:val="24"/>
                <w:szCs w:val="24"/>
                <w:lang w:eastAsia="ru-RU"/>
              </w:rPr>
              <w:t>1000</w:t>
            </w:r>
            <w:r w:rsidR="00F815F6" w:rsidRPr="00E7156B">
              <w:rPr>
                <w:color w:val="000000"/>
                <w:sz w:val="24"/>
                <w:szCs w:val="24"/>
                <w:lang w:eastAsia="ru-RU"/>
              </w:rPr>
              <w:t xml:space="preserve"> руб.</w:t>
            </w:r>
          </w:p>
        </w:tc>
      </w:tr>
      <w:tr w:rsidR="00F815F6" w:rsidRPr="00E7156B" w14:paraId="1B412A5C" w14:textId="77777777" w:rsidTr="00FE0784">
        <w:trPr>
          <w:trHeight w:val="282"/>
        </w:trPr>
        <w:tc>
          <w:tcPr>
            <w:tcW w:w="7557" w:type="dxa"/>
            <w:tcBorders>
              <w:top w:val="nil"/>
              <w:left w:val="single" w:sz="4" w:space="0" w:color="auto"/>
              <w:bottom w:val="single" w:sz="4" w:space="0" w:color="auto"/>
              <w:right w:val="single" w:sz="4" w:space="0" w:color="auto"/>
            </w:tcBorders>
            <w:shd w:val="clear" w:color="auto" w:fill="auto"/>
            <w:noWrap/>
            <w:vAlign w:val="bottom"/>
          </w:tcPr>
          <w:p w14:paraId="6DAD0899" w14:textId="77777777" w:rsidR="00F815F6" w:rsidRPr="00E7156B" w:rsidRDefault="00F815F6" w:rsidP="00B722A1">
            <w:pPr>
              <w:widowControl/>
              <w:suppressAutoHyphens w:val="0"/>
              <w:autoSpaceDE/>
              <w:rPr>
                <w:color w:val="000000"/>
                <w:sz w:val="24"/>
                <w:szCs w:val="24"/>
                <w:lang w:eastAsia="ru-RU"/>
              </w:rPr>
            </w:pPr>
            <w:r w:rsidRPr="00E7156B">
              <w:rPr>
                <w:color w:val="000000"/>
                <w:sz w:val="24"/>
                <w:szCs w:val="24"/>
                <w:lang w:eastAsia="ru-RU"/>
              </w:rPr>
              <w:t>Демонтаж мебели (1 погонный метр)</w:t>
            </w:r>
          </w:p>
        </w:tc>
        <w:tc>
          <w:tcPr>
            <w:tcW w:w="2381" w:type="dxa"/>
            <w:tcBorders>
              <w:top w:val="nil"/>
              <w:left w:val="nil"/>
              <w:bottom w:val="single" w:sz="4" w:space="0" w:color="auto"/>
              <w:right w:val="single" w:sz="4" w:space="0" w:color="auto"/>
            </w:tcBorders>
            <w:shd w:val="clear" w:color="auto" w:fill="auto"/>
            <w:noWrap/>
            <w:vAlign w:val="bottom"/>
          </w:tcPr>
          <w:p w14:paraId="222FB50B" w14:textId="77777777" w:rsidR="00F815F6" w:rsidRPr="00E7156B" w:rsidRDefault="00F815F6" w:rsidP="00B722A1">
            <w:pPr>
              <w:widowControl/>
              <w:suppressAutoHyphens w:val="0"/>
              <w:autoSpaceDE/>
              <w:jc w:val="center"/>
              <w:rPr>
                <w:color w:val="000000"/>
                <w:sz w:val="24"/>
                <w:szCs w:val="24"/>
                <w:lang w:eastAsia="ru-RU"/>
              </w:rPr>
            </w:pPr>
            <w:r w:rsidRPr="00E7156B">
              <w:rPr>
                <w:color w:val="000000"/>
                <w:sz w:val="24"/>
                <w:szCs w:val="24"/>
                <w:lang w:eastAsia="ru-RU"/>
              </w:rPr>
              <w:t>1100 руб.</w:t>
            </w:r>
          </w:p>
        </w:tc>
      </w:tr>
      <w:tr w:rsidR="00D03170" w:rsidRPr="00E7156B" w14:paraId="740EB2F2" w14:textId="77777777" w:rsidTr="00FE0784">
        <w:trPr>
          <w:trHeight w:val="282"/>
        </w:trPr>
        <w:tc>
          <w:tcPr>
            <w:tcW w:w="7557" w:type="dxa"/>
            <w:tcBorders>
              <w:top w:val="nil"/>
              <w:left w:val="single" w:sz="4" w:space="0" w:color="auto"/>
              <w:bottom w:val="single" w:sz="4" w:space="0" w:color="auto"/>
              <w:right w:val="single" w:sz="4" w:space="0" w:color="auto"/>
            </w:tcBorders>
            <w:shd w:val="clear" w:color="auto" w:fill="auto"/>
            <w:noWrap/>
            <w:vAlign w:val="bottom"/>
          </w:tcPr>
          <w:p w14:paraId="2E02CA37" w14:textId="30CB5201" w:rsidR="00D03170" w:rsidRPr="00E7156B" w:rsidRDefault="00D03170" w:rsidP="00B722A1">
            <w:pPr>
              <w:widowControl/>
              <w:suppressAutoHyphens w:val="0"/>
              <w:autoSpaceDE/>
              <w:rPr>
                <w:color w:val="000000"/>
                <w:sz w:val="24"/>
                <w:szCs w:val="24"/>
                <w:lang w:eastAsia="ru-RU"/>
              </w:rPr>
            </w:pPr>
            <w:r w:rsidRPr="00782C73">
              <w:rPr>
                <w:color w:val="000000"/>
                <w:sz w:val="24"/>
                <w:szCs w:val="24"/>
                <w:lang w:eastAsia="ru-RU"/>
              </w:rPr>
              <w:t>Ложный выезд сборщика</w:t>
            </w:r>
          </w:p>
        </w:tc>
        <w:tc>
          <w:tcPr>
            <w:tcW w:w="2381" w:type="dxa"/>
            <w:tcBorders>
              <w:top w:val="nil"/>
              <w:left w:val="nil"/>
              <w:bottom w:val="single" w:sz="4" w:space="0" w:color="auto"/>
              <w:right w:val="single" w:sz="4" w:space="0" w:color="auto"/>
            </w:tcBorders>
            <w:shd w:val="clear" w:color="auto" w:fill="auto"/>
            <w:noWrap/>
            <w:vAlign w:val="bottom"/>
          </w:tcPr>
          <w:p w14:paraId="3C145BB3" w14:textId="6A1CEA3C" w:rsidR="00D03170" w:rsidRPr="00E7156B" w:rsidRDefault="00D03170" w:rsidP="00B722A1">
            <w:pPr>
              <w:widowControl/>
              <w:suppressAutoHyphens w:val="0"/>
              <w:autoSpaceDE/>
              <w:jc w:val="center"/>
              <w:rPr>
                <w:color w:val="000000"/>
                <w:sz w:val="24"/>
                <w:szCs w:val="24"/>
                <w:lang w:eastAsia="ru-RU"/>
              </w:rPr>
            </w:pPr>
            <w:r w:rsidRPr="00E7156B">
              <w:rPr>
                <w:color w:val="000000"/>
                <w:sz w:val="24"/>
                <w:szCs w:val="24"/>
                <w:lang w:eastAsia="ru-RU"/>
              </w:rPr>
              <w:t>1500 руб.+</w:t>
            </w:r>
            <w:r>
              <w:rPr>
                <w:color w:val="000000"/>
                <w:sz w:val="24"/>
                <w:szCs w:val="24"/>
                <w:lang w:eastAsia="ru-RU"/>
              </w:rPr>
              <w:t>30</w:t>
            </w:r>
            <w:r w:rsidRPr="00E7156B">
              <w:rPr>
                <w:color w:val="000000"/>
                <w:sz w:val="24"/>
                <w:szCs w:val="24"/>
                <w:lang w:eastAsia="ru-RU"/>
              </w:rPr>
              <w:t xml:space="preserve"> руб./км</w:t>
            </w:r>
          </w:p>
        </w:tc>
      </w:tr>
      <w:tr w:rsidR="00D03170" w:rsidRPr="00E7156B" w14:paraId="0D17000B" w14:textId="77777777" w:rsidTr="00FE0784">
        <w:trPr>
          <w:trHeight w:val="282"/>
        </w:trPr>
        <w:tc>
          <w:tcPr>
            <w:tcW w:w="7557" w:type="dxa"/>
            <w:tcBorders>
              <w:top w:val="nil"/>
              <w:left w:val="single" w:sz="4" w:space="0" w:color="auto"/>
              <w:bottom w:val="single" w:sz="4" w:space="0" w:color="auto"/>
              <w:right w:val="single" w:sz="4" w:space="0" w:color="auto"/>
            </w:tcBorders>
            <w:shd w:val="clear" w:color="auto" w:fill="auto"/>
            <w:noWrap/>
            <w:vAlign w:val="bottom"/>
          </w:tcPr>
          <w:p w14:paraId="28ABB12B" w14:textId="466961DD" w:rsidR="00D03170" w:rsidRDefault="00D03170" w:rsidP="00B722A1">
            <w:pPr>
              <w:widowControl/>
              <w:suppressAutoHyphens w:val="0"/>
              <w:autoSpaceDE/>
              <w:rPr>
                <w:color w:val="000000"/>
                <w:sz w:val="24"/>
                <w:szCs w:val="24"/>
                <w:lang w:eastAsia="ru-RU"/>
              </w:rPr>
            </w:pPr>
            <w:r>
              <w:rPr>
                <w:color w:val="000000"/>
                <w:sz w:val="24"/>
                <w:szCs w:val="24"/>
                <w:lang w:eastAsia="ru-RU"/>
              </w:rPr>
              <w:t>Повторный</w:t>
            </w:r>
            <w:r w:rsidRPr="00E7156B">
              <w:rPr>
                <w:color w:val="000000"/>
                <w:sz w:val="24"/>
                <w:szCs w:val="24"/>
                <w:lang w:eastAsia="ru-RU"/>
              </w:rPr>
              <w:t xml:space="preserve"> выезд сборщик</w:t>
            </w:r>
            <w:r>
              <w:rPr>
                <w:color w:val="000000"/>
                <w:sz w:val="24"/>
                <w:szCs w:val="24"/>
                <w:lang w:eastAsia="ru-RU"/>
              </w:rPr>
              <w:t>а по вине Покупателя</w:t>
            </w:r>
          </w:p>
        </w:tc>
        <w:tc>
          <w:tcPr>
            <w:tcW w:w="2381" w:type="dxa"/>
            <w:tcBorders>
              <w:top w:val="nil"/>
              <w:left w:val="nil"/>
              <w:bottom w:val="single" w:sz="4" w:space="0" w:color="auto"/>
              <w:right w:val="single" w:sz="4" w:space="0" w:color="auto"/>
            </w:tcBorders>
            <w:shd w:val="clear" w:color="auto" w:fill="auto"/>
            <w:noWrap/>
            <w:vAlign w:val="bottom"/>
          </w:tcPr>
          <w:p w14:paraId="5DB8941D" w14:textId="0187AF0C" w:rsidR="00D03170" w:rsidRPr="00E7156B" w:rsidRDefault="00D03170" w:rsidP="00B722A1">
            <w:pPr>
              <w:widowControl/>
              <w:suppressAutoHyphens w:val="0"/>
              <w:autoSpaceDE/>
              <w:jc w:val="center"/>
              <w:rPr>
                <w:color w:val="000000"/>
                <w:sz w:val="24"/>
                <w:szCs w:val="24"/>
                <w:lang w:eastAsia="ru-RU"/>
              </w:rPr>
            </w:pPr>
            <w:r w:rsidRPr="00E7156B">
              <w:rPr>
                <w:color w:val="000000"/>
                <w:sz w:val="24"/>
                <w:szCs w:val="24"/>
                <w:lang w:eastAsia="ru-RU"/>
              </w:rPr>
              <w:t>1500 руб.+</w:t>
            </w:r>
            <w:r>
              <w:rPr>
                <w:color w:val="000000"/>
                <w:sz w:val="24"/>
                <w:szCs w:val="24"/>
                <w:lang w:eastAsia="ru-RU"/>
              </w:rPr>
              <w:t>30</w:t>
            </w:r>
            <w:r w:rsidRPr="00E7156B">
              <w:rPr>
                <w:color w:val="000000"/>
                <w:sz w:val="24"/>
                <w:szCs w:val="24"/>
                <w:lang w:eastAsia="ru-RU"/>
              </w:rPr>
              <w:t xml:space="preserve"> руб./км</w:t>
            </w:r>
          </w:p>
        </w:tc>
      </w:tr>
    </w:tbl>
    <w:p w14:paraId="553070CE" w14:textId="77777777" w:rsidR="00F815F6" w:rsidRPr="004B4C9D" w:rsidRDefault="00F815F6" w:rsidP="00F815F6">
      <w:pPr>
        <w:tabs>
          <w:tab w:val="num" w:pos="426"/>
        </w:tabs>
        <w:spacing w:line="360" w:lineRule="auto"/>
        <w:ind w:left="142"/>
        <w:rPr>
          <w:i/>
          <w:iCs/>
          <w:sz w:val="24"/>
          <w:szCs w:val="24"/>
        </w:rPr>
      </w:pPr>
      <w:r w:rsidRPr="004B4C9D">
        <w:rPr>
          <w:i/>
          <w:iCs/>
          <w:sz w:val="24"/>
          <w:szCs w:val="24"/>
        </w:rPr>
        <w:t>Покупатель с Прейскурантом на дополнительные услуги ознакомлен и согласен.</w:t>
      </w:r>
    </w:p>
    <w:p w14:paraId="3E647317" w14:textId="77777777" w:rsidR="00F815F6" w:rsidRDefault="00F815F6" w:rsidP="00F815F6">
      <w:pPr>
        <w:tabs>
          <w:tab w:val="num" w:pos="426"/>
        </w:tabs>
        <w:spacing w:line="360" w:lineRule="auto"/>
        <w:rPr>
          <w:sz w:val="24"/>
          <w:szCs w:val="24"/>
        </w:rPr>
      </w:pPr>
    </w:p>
    <w:p w14:paraId="2EA0148B" w14:textId="77777777" w:rsidR="00F815F6" w:rsidRPr="004B4C9D" w:rsidRDefault="00F815F6" w:rsidP="00F815F6">
      <w:pPr>
        <w:tabs>
          <w:tab w:val="num" w:pos="426"/>
        </w:tabs>
        <w:spacing w:line="360" w:lineRule="auto"/>
        <w:rPr>
          <w:sz w:val="24"/>
          <w:szCs w:val="24"/>
        </w:rPr>
      </w:pPr>
      <w:r>
        <w:rPr>
          <w:sz w:val="24"/>
          <w:szCs w:val="24"/>
        </w:rPr>
        <w:t>Покупатель (ФИО)______________________________________(подпись)_______________</w:t>
      </w:r>
    </w:p>
    <w:p w14:paraId="46865DD8" w14:textId="476ED0BE" w:rsidR="00E54939" w:rsidRPr="00F815F6" w:rsidRDefault="00E54939" w:rsidP="00F815F6"/>
    <w:sectPr w:rsidR="00E54939" w:rsidRPr="00F815F6" w:rsidSect="00A04704">
      <w:headerReference w:type="default" r:id="rId8"/>
      <w:footerReference w:type="default" r:id="rId9"/>
      <w:type w:val="continuous"/>
      <w:pgSz w:w="11905" w:h="16837" w:code="9"/>
      <w:pgMar w:top="284" w:right="454" w:bottom="408" w:left="992" w:header="425" w:footer="261" w:gutter="0"/>
      <w:cols w:space="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865523" w14:textId="77777777" w:rsidR="007236C4" w:rsidRDefault="007236C4">
      <w:r>
        <w:separator/>
      </w:r>
    </w:p>
    <w:p w14:paraId="727CE1A6" w14:textId="77777777" w:rsidR="007236C4" w:rsidRDefault="007236C4"/>
  </w:endnote>
  <w:endnote w:type="continuationSeparator" w:id="0">
    <w:p w14:paraId="0B666053" w14:textId="77777777" w:rsidR="007236C4" w:rsidRDefault="007236C4">
      <w:r>
        <w:continuationSeparator/>
      </w:r>
    </w:p>
    <w:p w14:paraId="7189FA8F" w14:textId="77777777" w:rsidR="007236C4" w:rsidRDefault="007236C4"/>
  </w:endnote>
  <w:endnote w:type="continuationNotice" w:id="1">
    <w:p w14:paraId="1AB63697" w14:textId="77777777" w:rsidR="007236C4" w:rsidRDefault="007236C4"/>
    <w:p w14:paraId="5B590D14" w14:textId="77777777" w:rsidR="007236C4" w:rsidRDefault="007236C4"/>
    <w:p w14:paraId="0257AA63" w14:textId="77777777" w:rsidR="007236C4" w:rsidRDefault="007236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68D381" w14:textId="77777777" w:rsidR="00696E35" w:rsidRPr="00D72BE9" w:rsidRDefault="00696E35" w:rsidP="005D58D8">
    <w:pPr>
      <w:pStyle w:val="ab"/>
      <w:rPr>
        <w:sz w:val="22"/>
        <w:szCs w:val="22"/>
      </w:rPr>
    </w:pPr>
    <w:r w:rsidRPr="00D72BE9">
      <w:rPr>
        <w:sz w:val="22"/>
        <w:szCs w:val="22"/>
      </w:rPr>
      <w:t>Продавец_________________                                                                   Покупатель________________</w:t>
    </w:r>
  </w:p>
  <w:p w14:paraId="6086DF4B" w14:textId="77777777" w:rsidR="00696E35" w:rsidRPr="00905354" w:rsidRDefault="00696E35" w:rsidP="005D58D8">
    <w:pPr>
      <w:pStyle w:val="ab"/>
      <w:jc w:val="center"/>
    </w:pPr>
    <w:r w:rsidRPr="00905354">
      <w:rPr>
        <w:rStyle w:val="a3"/>
      </w:rPr>
      <w:fldChar w:fldCharType="begin"/>
    </w:r>
    <w:r w:rsidRPr="00905354">
      <w:rPr>
        <w:rStyle w:val="a3"/>
      </w:rPr>
      <w:instrText xml:space="preserve"> PAGE </w:instrText>
    </w:r>
    <w:r w:rsidRPr="00905354">
      <w:rPr>
        <w:rStyle w:val="a3"/>
      </w:rPr>
      <w:fldChar w:fldCharType="separate"/>
    </w:r>
    <w:r w:rsidR="009C6DB3">
      <w:rPr>
        <w:rStyle w:val="a3"/>
        <w:noProof/>
      </w:rPr>
      <w:t>1</w:t>
    </w:r>
    <w:r w:rsidRPr="00905354">
      <w:rPr>
        <w:rStyle w:val="a3"/>
      </w:rPr>
      <w:fldChar w:fldCharType="end"/>
    </w:r>
    <w:r w:rsidRPr="00905354">
      <w:rPr>
        <w:rStyle w:val="a3"/>
      </w:rPr>
      <w:t xml:space="preserve"> из </w:t>
    </w:r>
    <w:r w:rsidRPr="00905354">
      <w:rPr>
        <w:rStyle w:val="a3"/>
      </w:rPr>
      <w:fldChar w:fldCharType="begin"/>
    </w:r>
    <w:r w:rsidRPr="00905354">
      <w:rPr>
        <w:rStyle w:val="a3"/>
      </w:rPr>
      <w:instrText xml:space="preserve"> NUMPAGES </w:instrText>
    </w:r>
    <w:r w:rsidRPr="00905354">
      <w:rPr>
        <w:rStyle w:val="a3"/>
      </w:rPr>
      <w:fldChar w:fldCharType="separate"/>
    </w:r>
    <w:r w:rsidR="009C6DB3">
      <w:rPr>
        <w:rStyle w:val="a3"/>
        <w:noProof/>
      </w:rPr>
      <w:t>2</w:t>
    </w:r>
    <w:r w:rsidRPr="00905354">
      <w:rPr>
        <w:rStyle w:val="a3"/>
      </w:rPr>
      <w:fldChar w:fldCharType="end"/>
    </w:r>
  </w:p>
  <w:p w14:paraId="31311B83" w14:textId="77777777" w:rsidR="00696E35" w:rsidRDefault="00696E35">
    <w:pPr>
      <w:pStyle w:val="ab"/>
    </w:pPr>
  </w:p>
  <w:p w14:paraId="43F92D35" w14:textId="77777777" w:rsidR="00696E35" w:rsidRDefault="00696E3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152220" w14:textId="77777777" w:rsidR="007236C4" w:rsidRDefault="007236C4">
      <w:r>
        <w:separator/>
      </w:r>
    </w:p>
    <w:p w14:paraId="2ACAEB89" w14:textId="77777777" w:rsidR="007236C4" w:rsidRDefault="007236C4"/>
  </w:footnote>
  <w:footnote w:type="continuationSeparator" w:id="0">
    <w:p w14:paraId="2570F565" w14:textId="77777777" w:rsidR="007236C4" w:rsidRDefault="007236C4">
      <w:r>
        <w:continuationSeparator/>
      </w:r>
    </w:p>
    <w:p w14:paraId="7982DAFC" w14:textId="77777777" w:rsidR="007236C4" w:rsidRDefault="007236C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992FCD" w14:textId="77777777" w:rsidR="00696E35" w:rsidRPr="00DE4DB1" w:rsidRDefault="00696E35" w:rsidP="00731412">
    <w:pPr>
      <w:pageBreakBefore/>
      <w:shd w:val="clear" w:color="auto" w:fill="FFFFFF"/>
      <w:ind w:right="285"/>
      <w:jc w:val="right"/>
      <w:rPr>
        <w:sz w:val="19"/>
        <w:szCs w:val="19"/>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5"/>
    <w:lvl w:ilvl="0">
      <w:start w:val="1"/>
      <w:numFmt w:val="decimal"/>
      <w:lvlText w:val="%1."/>
      <w:lvlJc w:val="left"/>
      <w:pPr>
        <w:tabs>
          <w:tab w:val="num" w:pos="360"/>
        </w:tabs>
        <w:ind w:left="360" w:hanging="360"/>
      </w:pPr>
    </w:lvl>
  </w:abstractNum>
  <w:abstractNum w:abstractNumId="1" w15:restartNumberingAfterBreak="0">
    <w:nsid w:val="00000003"/>
    <w:multiLevelType w:val="singleLevel"/>
    <w:tmpl w:val="00000003"/>
    <w:name w:val="WW8Num14"/>
    <w:lvl w:ilvl="0">
      <w:start w:val="1"/>
      <w:numFmt w:val="decimal"/>
      <w:lvlText w:val="%1)"/>
      <w:lvlJc w:val="left"/>
      <w:pPr>
        <w:tabs>
          <w:tab w:val="num" w:pos="1134"/>
        </w:tabs>
        <w:ind w:left="1282" w:hanging="431"/>
      </w:pPr>
    </w:lvl>
  </w:abstractNum>
  <w:abstractNum w:abstractNumId="2" w15:restartNumberingAfterBreak="0">
    <w:nsid w:val="00000004"/>
    <w:multiLevelType w:val="multilevel"/>
    <w:tmpl w:val="00000004"/>
    <w:name w:val="WW8Num17"/>
    <w:lvl w:ilvl="0">
      <w:start w:val="4"/>
      <w:numFmt w:val="decimal"/>
      <w:lvlText w:val="%1"/>
      <w:lvlJc w:val="left"/>
      <w:pPr>
        <w:tabs>
          <w:tab w:val="num" w:pos="360"/>
        </w:tabs>
        <w:ind w:left="360" w:hanging="360"/>
      </w:pPr>
    </w:lvl>
    <w:lvl w:ilvl="1">
      <w:start w:val="1"/>
      <w:numFmt w:val="decimal"/>
      <w:lvlText w:val="%1.%2"/>
      <w:lvlJc w:val="left"/>
      <w:pPr>
        <w:tabs>
          <w:tab w:val="num" w:pos="786"/>
        </w:tabs>
        <w:ind w:left="786" w:hanging="360"/>
      </w:pPr>
    </w:lvl>
    <w:lvl w:ilvl="2">
      <w:start w:val="1"/>
      <w:numFmt w:val="decimal"/>
      <w:lvlText w:val="%1.%2.%3"/>
      <w:lvlJc w:val="left"/>
      <w:pPr>
        <w:tabs>
          <w:tab w:val="num" w:pos="1212"/>
        </w:tabs>
        <w:ind w:left="1212" w:hanging="360"/>
      </w:pPr>
    </w:lvl>
    <w:lvl w:ilvl="3">
      <w:start w:val="1"/>
      <w:numFmt w:val="decimal"/>
      <w:lvlText w:val="%1.%2.%3.%4"/>
      <w:lvlJc w:val="left"/>
      <w:pPr>
        <w:tabs>
          <w:tab w:val="num" w:pos="1998"/>
        </w:tabs>
        <w:ind w:left="1998" w:hanging="720"/>
      </w:pPr>
    </w:lvl>
    <w:lvl w:ilvl="4">
      <w:start w:val="1"/>
      <w:numFmt w:val="decimal"/>
      <w:lvlText w:val="%1.%2.%3.%4.%5"/>
      <w:lvlJc w:val="left"/>
      <w:pPr>
        <w:tabs>
          <w:tab w:val="num" w:pos="2424"/>
        </w:tabs>
        <w:ind w:left="2424" w:hanging="720"/>
      </w:pPr>
    </w:lvl>
    <w:lvl w:ilvl="5">
      <w:start w:val="1"/>
      <w:numFmt w:val="decimal"/>
      <w:lvlText w:val="%1.%2.%3.%4.%5.%6"/>
      <w:lvlJc w:val="left"/>
      <w:pPr>
        <w:tabs>
          <w:tab w:val="num" w:pos="2850"/>
        </w:tabs>
        <w:ind w:left="2850" w:hanging="720"/>
      </w:pPr>
    </w:lvl>
    <w:lvl w:ilvl="6">
      <w:start w:val="1"/>
      <w:numFmt w:val="decimal"/>
      <w:lvlText w:val="%1.%2.%3.%4.%5.%6.%7"/>
      <w:lvlJc w:val="left"/>
      <w:pPr>
        <w:tabs>
          <w:tab w:val="num" w:pos="3636"/>
        </w:tabs>
        <w:ind w:left="3636" w:hanging="1080"/>
      </w:pPr>
    </w:lvl>
    <w:lvl w:ilvl="7">
      <w:start w:val="1"/>
      <w:numFmt w:val="decimal"/>
      <w:lvlText w:val="%1.%2.%3.%4.%5.%6.%7.%8"/>
      <w:lvlJc w:val="left"/>
      <w:pPr>
        <w:tabs>
          <w:tab w:val="num" w:pos="4062"/>
        </w:tabs>
        <w:ind w:left="4062" w:hanging="1080"/>
      </w:pPr>
    </w:lvl>
    <w:lvl w:ilvl="8">
      <w:start w:val="1"/>
      <w:numFmt w:val="decimal"/>
      <w:lvlText w:val="%1.%2.%3.%4.%5.%6.%7.%8.%9"/>
      <w:lvlJc w:val="left"/>
      <w:pPr>
        <w:tabs>
          <w:tab w:val="num" w:pos="4848"/>
        </w:tabs>
        <w:ind w:left="4848" w:hanging="1440"/>
      </w:pPr>
    </w:lvl>
  </w:abstractNum>
  <w:abstractNum w:abstractNumId="3" w15:restartNumberingAfterBreak="0">
    <w:nsid w:val="00000005"/>
    <w:multiLevelType w:val="multilevel"/>
    <w:tmpl w:val="00000005"/>
    <w:name w:val="WW8Num19"/>
    <w:lvl w:ilvl="0">
      <w:start w:val="1"/>
      <w:numFmt w:val="decimal"/>
      <w:lvlText w:val="%1)"/>
      <w:lvlJc w:val="center"/>
      <w:pPr>
        <w:tabs>
          <w:tab w:val="num" w:pos="1064"/>
        </w:tabs>
        <w:ind w:left="1611" w:hanging="907"/>
      </w:pPr>
      <w:rPr>
        <w:rFonts w:ascii="Arial" w:hAnsi="Arial"/>
        <w:b w:val="0"/>
        <w:i w:val="0"/>
        <w:sz w:val="15"/>
        <w:szCs w:val="15"/>
        <w:lang w:val="en-US"/>
      </w:rPr>
    </w:lvl>
    <w:lvl w:ilvl="1">
      <w:start w:val="1"/>
      <w:numFmt w:val="decimal"/>
      <w:lvlText w:val="%1.%2."/>
      <w:lvlJc w:val="left"/>
      <w:pPr>
        <w:tabs>
          <w:tab w:val="num" w:pos="1838"/>
        </w:tabs>
        <w:ind w:left="704" w:firstLine="567"/>
      </w:pPr>
      <w:rPr>
        <w:b w:val="0"/>
        <w:i w:val="0"/>
        <w:color w:val="auto"/>
      </w:rPr>
    </w:lvl>
    <w:lvl w:ilvl="2">
      <w:start w:val="1"/>
      <w:numFmt w:val="decimal"/>
      <w:lvlText w:val="%1.%2.%3."/>
      <w:lvlJc w:val="left"/>
      <w:pPr>
        <w:tabs>
          <w:tab w:val="num" w:pos="1838"/>
        </w:tabs>
        <w:ind w:left="704" w:firstLine="567"/>
      </w:pPr>
    </w:lvl>
    <w:lvl w:ilvl="3">
      <w:start w:val="1"/>
      <w:numFmt w:val="bullet"/>
      <w:lvlText w:val="-"/>
      <w:lvlJc w:val="left"/>
      <w:pPr>
        <w:tabs>
          <w:tab w:val="num" w:pos="988"/>
        </w:tabs>
        <w:ind w:left="704" w:firstLine="113"/>
      </w:pPr>
      <w:rPr>
        <w:rFonts w:ascii="Times New Roman" w:hAnsi="Times New Roman" w:cs="Times New Roman"/>
        <w:color w:val="auto"/>
      </w:rPr>
    </w:lvl>
    <w:lvl w:ilvl="4">
      <w:start w:val="1"/>
      <w:numFmt w:val="decimal"/>
      <w:lvlText w:val="%1.%2.%3.%4.%5."/>
      <w:lvlJc w:val="left"/>
      <w:pPr>
        <w:tabs>
          <w:tab w:val="num" w:pos="3224"/>
        </w:tabs>
        <w:ind w:left="2936" w:hanging="792"/>
      </w:pPr>
    </w:lvl>
    <w:lvl w:ilvl="5">
      <w:start w:val="1"/>
      <w:numFmt w:val="decimal"/>
      <w:lvlText w:val="%1.%2.%3.%4.%5.%6."/>
      <w:lvlJc w:val="left"/>
      <w:pPr>
        <w:tabs>
          <w:tab w:val="num" w:pos="3584"/>
        </w:tabs>
        <w:ind w:left="3440" w:hanging="936"/>
      </w:pPr>
    </w:lvl>
    <w:lvl w:ilvl="6">
      <w:start w:val="1"/>
      <w:numFmt w:val="decimal"/>
      <w:lvlText w:val="%1.%2.%3.%4.%5.%6.%7."/>
      <w:lvlJc w:val="left"/>
      <w:pPr>
        <w:tabs>
          <w:tab w:val="num" w:pos="4304"/>
        </w:tabs>
        <w:ind w:left="3944" w:hanging="1080"/>
      </w:pPr>
    </w:lvl>
    <w:lvl w:ilvl="7">
      <w:start w:val="1"/>
      <w:numFmt w:val="decimal"/>
      <w:lvlText w:val="%1.%2.%3.%4.%5.%6.%7.%8."/>
      <w:lvlJc w:val="left"/>
      <w:pPr>
        <w:tabs>
          <w:tab w:val="num" w:pos="4664"/>
        </w:tabs>
        <w:ind w:left="4448" w:hanging="1224"/>
      </w:pPr>
    </w:lvl>
    <w:lvl w:ilvl="8">
      <w:start w:val="1"/>
      <w:numFmt w:val="decimal"/>
      <w:lvlText w:val="%1.%2.%3.%4.%5.%6.%7.%8.%9."/>
      <w:lvlJc w:val="left"/>
      <w:pPr>
        <w:tabs>
          <w:tab w:val="num" w:pos="5384"/>
        </w:tabs>
        <w:ind w:left="5024" w:hanging="1440"/>
      </w:pPr>
    </w:lvl>
  </w:abstractNum>
  <w:abstractNum w:abstractNumId="4" w15:restartNumberingAfterBreak="0">
    <w:nsid w:val="00000006"/>
    <w:multiLevelType w:val="singleLevel"/>
    <w:tmpl w:val="00000006"/>
    <w:name w:val="WW8Num21"/>
    <w:lvl w:ilvl="0">
      <w:start w:val="1"/>
      <w:numFmt w:val="bullet"/>
      <w:lvlText w:val=""/>
      <w:lvlJc w:val="left"/>
      <w:pPr>
        <w:tabs>
          <w:tab w:val="num" w:pos="1428"/>
        </w:tabs>
        <w:ind w:left="1428" w:hanging="360"/>
      </w:pPr>
      <w:rPr>
        <w:rFonts w:ascii="Symbol" w:hAnsi="Symbol"/>
      </w:rPr>
    </w:lvl>
  </w:abstractNum>
  <w:abstractNum w:abstractNumId="5" w15:restartNumberingAfterBreak="0">
    <w:nsid w:val="00000007"/>
    <w:multiLevelType w:val="singleLevel"/>
    <w:tmpl w:val="00000007"/>
    <w:name w:val="WW8Num24"/>
    <w:lvl w:ilvl="0">
      <w:start w:val="1"/>
      <w:numFmt w:val="decimal"/>
      <w:lvlText w:val="%1."/>
      <w:lvlJc w:val="left"/>
      <w:pPr>
        <w:tabs>
          <w:tab w:val="num" w:pos="1080"/>
        </w:tabs>
        <w:ind w:left="1080" w:hanging="360"/>
      </w:pPr>
    </w:lvl>
  </w:abstractNum>
  <w:abstractNum w:abstractNumId="6" w15:restartNumberingAfterBreak="0">
    <w:nsid w:val="00000008"/>
    <w:multiLevelType w:val="multilevel"/>
    <w:tmpl w:val="00000008"/>
    <w:name w:val="WW8Num28"/>
    <w:lvl w:ilvl="0">
      <w:start w:val="1"/>
      <w:numFmt w:val="decimal"/>
      <w:lvlText w:val="%1."/>
      <w:lvlJc w:val="left"/>
      <w:pPr>
        <w:tabs>
          <w:tab w:val="num" w:pos="360"/>
        </w:tabs>
        <w:ind w:left="360" w:hanging="360"/>
      </w:pPr>
    </w:lvl>
    <w:lvl w:ilvl="1">
      <w:start w:val="1"/>
      <w:numFmt w:val="decimal"/>
      <w:lvlText w:val="%1.%2."/>
      <w:lvlJc w:val="left"/>
      <w:pPr>
        <w:tabs>
          <w:tab w:val="num" w:pos="799"/>
        </w:tabs>
        <w:ind w:left="799" w:hanging="360"/>
      </w:pPr>
    </w:lvl>
    <w:lvl w:ilvl="2">
      <w:start w:val="1"/>
      <w:numFmt w:val="decimal"/>
      <w:lvlText w:val="%1.%2.%3."/>
      <w:lvlJc w:val="left"/>
      <w:pPr>
        <w:tabs>
          <w:tab w:val="num" w:pos="1238"/>
        </w:tabs>
        <w:ind w:left="1238" w:hanging="360"/>
      </w:pPr>
    </w:lvl>
    <w:lvl w:ilvl="3">
      <w:start w:val="1"/>
      <w:numFmt w:val="decimal"/>
      <w:lvlText w:val="%1.%2.%3.%4."/>
      <w:lvlJc w:val="left"/>
      <w:pPr>
        <w:tabs>
          <w:tab w:val="num" w:pos="2037"/>
        </w:tabs>
        <w:ind w:left="2037" w:hanging="720"/>
      </w:pPr>
    </w:lvl>
    <w:lvl w:ilvl="4">
      <w:start w:val="1"/>
      <w:numFmt w:val="decimal"/>
      <w:lvlText w:val="%1.%2.%3.%4.%5."/>
      <w:lvlJc w:val="left"/>
      <w:pPr>
        <w:tabs>
          <w:tab w:val="num" w:pos="2476"/>
        </w:tabs>
        <w:ind w:left="2476" w:hanging="720"/>
      </w:pPr>
    </w:lvl>
    <w:lvl w:ilvl="5">
      <w:start w:val="1"/>
      <w:numFmt w:val="decimal"/>
      <w:lvlText w:val="%1.%2.%3.%4.%5.%6."/>
      <w:lvlJc w:val="left"/>
      <w:pPr>
        <w:tabs>
          <w:tab w:val="num" w:pos="2915"/>
        </w:tabs>
        <w:ind w:left="2915" w:hanging="720"/>
      </w:pPr>
    </w:lvl>
    <w:lvl w:ilvl="6">
      <w:start w:val="1"/>
      <w:numFmt w:val="decimal"/>
      <w:lvlText w:val="%1.%2.%3.%4.%5.%6.%7."/>
      <w:lvlJc w:val="left"/>
      <w:pPr>
        <w:tabs>
          <w:tab w:val="num" w:pos="3714"/>
        </w:tabs>
        <w:ind w:left="3714" w:hanging="1080"/>
      </w:pPr>
    </w:lvl>
    <w:lvl w:ilvl="7">
      <w:start w:val="1"/>
      <w:numFmt w:val="decimal"/>
      <w:lvlText w:val="%1.%2.%3.%4.%5.%6.%7.%8."/>
      <w:lvlJc w:val="left"/>
      <w:pPr>
        <w:tabs>
          <w:tab w:val="num" w:pos="4153"/>
        </w:tabs>
        <w:ind w:left="4153" w:hanging="1080"/>
      </w:pPr>
    </w:lvl>
    <w:lvl w:ilvl="8">
      <w:start w:val="1"/>
      <w:numFmt w:val="decimal"/>
      <w:lvlText w:val="%1.%2.%3.%4.%5.%6.%7.%8.%9."/>
      <w:lvlJc w:val="left"/>
      <w:pPr>
        <w:tabs>
          <w:tab w:val="num" w:pos="4592"/>
        </w:tabs>
        <w:ind w:left="4592" w:hanging="1080"/>
      </w:pPr>
    </w:lvl>
  </w:abstractNum>
  <w:abstractNum w:abstractNumId="7" w15:restartNumberingAfterBreak="0">
    <w:nsid w:val="00000009"/>
    <w:multiLevelType w:val="multilevel"/>
    <w:tmpl w:val="00000009"/>
    <w:name w:val="WW8Num30"/>
    <w:lvl w:ilvl="0">
      <w:start w:val="1"/>
      <w:numFmt w:val="decimal"/>
      <w:lvlText w:val="%1."/>
      <w:lvlJc w:val="left"/>
      <w:pPr>
        <w:tabs>
          <w:tab w:val="num" w:pos="1424"/>
        </w:tabs>
        <w:ind w:left="1424" w:hanging="360"/>
      </w:pPr>
    </w:lvl>
    <w:lvl w:ilvl="1">
      <w:start w:val="1"/>
      <w:numFmt w:val="decimal"/>
      <w:lvlText w:val="%1.%2"/>
      <w:lvlJc w:val="left"/>
      <w:pPr>
        <w:tabs>
          <w:tab w:val="num" w:pos="1424"/>
        </w:tabs>
        <w:ind w:left="1424" w:hanging="360"/>
      </w:pPr>
    </w:lvl>
    <w:lvl w:ilvl="2">
      <w:start w:val="1"/>
      <w:numFmt w:val="decimal"/>
      <w:lvlText w:val="%1.%2.%3"/>
      <w:lvlJc w:val="left"/>
      <w:pPr>
        <w:tabs>
          <w:tab w:val="num" w:pos="1424"/>
        </w:tabs>
        <w:ind w:left="1424" w:hanging="360"/>
      </w:pPr>
    </w:lvl>
    <w:lvl w:ilvl="3">
      <w:start w:val="1"/>
      <w:numFmt w:val="decimal"/>
      <w:lvlText w:val="%1.%2.%3.%4"/>
      <w:lvlJc w:val="left"/>
      <w:pPr>
        <w:tabs>
          <w:tab w:val="num" w:pos="1784"/>
        </w:tabs>
        <w:ind w:left="1784" w:hanging="720"/>
      </w:pPr>
    </w:lvl>
    <w:lvl w:ilvl="4">
      <w:start w:val="1"/>
      <w:numFmt w:val="decimal"/>
      <w:lvlText w:val="%1.%2.%3.%4.%5"/>
      <w:lvlJc w:val="left"/>
      <w:pPr>
        <w:tabs>
          <w:tab w:val="num" w:pos="1784"/>
        </w:tabs>
        <w:ind w:left="1784" w:hanging="720"/>
      </w:pPr>
    </w:lvl>
    <w:lvl w:ilvl="5">
      <w:start w:val="1"/>
      <w:numFmt w:val="decimal"/>
      <w:lvlText w:val="%1.%2.%3.%4.%5.%6"/>
      <w:lvlJc w:val="left"/>
      <w:pPr>
        <w:tabs>
          <w:tab w:val="num" w:pos="1784"/>
        </w:tabs>
        <w:ind w:left="1784" w:hanging="720"/>
      </w:pPr>
    </w:lvl>
    <w:lvl w:ilvl="6">
      <w:start w:val="1"/>
      <w:numFmt w:val="decimal"/>
      <w:lvlText w:val="%1.%2.%3.%4.%5.%6.%7"/>
      <w:lvlJc w:val="left"/>
      <w:pPr>
        <w:tabs>
          <w:tab w:val="num" w:pos="2144"/>
        </w:tabs>
        <w:ind w:left="2144" w:hanging="1080"/>
      </w:pPr>
    </w:lvl>
    <w:lvl w:ilvl="7">
      <w:start w:val="1"/>
      <w:numFmt w:val="decimal"/>
      <w:lvlText w:val="%1.%2.%3.%4.%5.%6.%7.%8"/>
      <w:lvlJc w:val="left"/>
      <w:pPr>
        <w:tabs>
          <w:tab w:val="num" w:pos="2144"/>
        </w:tabs>
        <w:ind w:left="2144" w:hanging="1080"/>
      </w:pPr>
    </w:lvl>
    <w:lvl w:ilvl="8">
      <w:start w:val="1"/>
      <w:numFmt w:val="decimal"/>
      <w:lvlText w:val="%1.%2.%3.%4.%5.%6.%7.%8.%9"/>
      <w:lvlJc w:val="left"/>
      <w:pPr>
        <w:tabs>
          <w:tab w:val="num" w:pos="2144"/>
        </w:tabs>
        <w:ind w:left="2144" w:hanging="1080"/>
      </w:pPr>
    </w:lvl>
  </w:abstractNum>
  <w:abstractNum w:abstractNumId="8" w15:restartNumberingAfterBreak="0">
    <w:nsid w:val="0000000A"/>
    <w:multiLevelType w:val="multilevel"/>
    <w:tmpl w:val="AE78AE72"/>
    <w:name w:val="WW8Num31"/>
    <w:lvl w:ilvl="0">
      <w:start w:val="1"/>
      <w:numFmt w:val="decimal"/>
      <w:lvlText w:val="%1)"/>
      <w:lvlJc w:val="center"/>
      <w:pPr>
        <w:tabs>
          <w:tab w:val="num" w:pos="360"/>
        </w:tabs>
        <w:ind w:left="907" w:hanging="907"/>
      </w:pPr>
      <w:rPr>
        <w:rFonts w:ascii="Times New Roman" w:hAnsi="Times New Roman" w:cs="Times New Roman" w:hint="default"/>
        <w:b w:val="0"/>
        <w:sz w:val="18"/>
        <w:szCs w:val="18"/>
        <w:lang w:val="en-US"/>
      </w:rPr>
    </w:lvl>
    <w:lvl w:ilvl="1">
      <w:start w:val="1"/>
      <w:numFmt w:val="decimal"/>
      <w:lvlText w:val="%1.%2."/>
      <w:lvlJc w:val="left"/>
      <w:pPr>
        <w:tabs>
          <w:tab w:val="num" w:pos="1134"/>
        </w:tabs>
        <w:ind w:left="0" w:firstLine="567"/>
      </w:pPr>
      <w:rPr>
        <w:b w:val="0"/>
        <w:i w:val="0"/>
        <w:color w:val="auto"/>
      </w:rPr>
    </w:lvl>
    <w:lvl w:ilvl="2">
      <w:start w:val="1"/>
      <w:numFmt w:val="decimal"/>
      <w:lvlText w:val="%1.%2.%3."/>
      <w:lvlJc w:val="left"/>
      <w:pPr>
        <w:tabs>
          <w:tab w:val="num" w:pos="1134"/>
        </w:tabs>
        <w:ind w:left="0" w:firstLine="567"/>
      </w:pPr>
    </w:lvl>
    <w:lvl w:ilvl="3">
      <w:start w:val="1"/>
      <w:numFmt w:val="bullet"/>
      <w:lvlText w:val="-"/>
      <w:lvlJc w:val="left"/>
      <w:pPr>
        <w:tabs>
          <w:tab w:val="num" w:pos="284"/>
        </w:tabs>
        <w:ind w:left="0" w:firstLine="113"/>
      </w:pPr>
      <w:rPr>
        <w:rFonts w:ascii="Times New Roman" w:hAnsi="Times New Roman" w:cs="Times New Roman"/>
        <w:color w:val="auto"/>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041D0D60"/>
    <w:multiLevelType w:val="hybridMultilevel"/>
    <w:tmpl w:val="7A4E894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15:restartNumberingAfterBreak="0">
    <w:nsid w:val="0DE12072"/>
    <w:multiLevelType w:val="hybridMultilevel"/>
    <w:tmpl w:val="C2362090"/>
    <w:lvl w:ilvl="0" w:tplc="7B200496">
      <w:start w:val="1"/>
      <w:numFmt w:val="decimal"/>
      <w:lvlText w:val="%1."/>
      <w:lvlJc w:val="left"/>
      <w:pPr>
        <w:tabs>
          <w:tab w:val="num" w:pos="3260"/>
        </w:tabs>
        <w:ind w:left="3260" w:hanging="360"/>
      </w:pPr>
      <w:rPr>
        <w:b/>
        <w:sz w:val="22"/>
        <w:szCs w:val="22"/>
      </w:rPr>
    </w:lvl>
    <w:lvl w:ilvl="1" w:tplc="4CCCC280">
      <w:start w:val="1"/>
      <w:numFmt w:val="bullet"/>
      <w:lvlText w:val=""/>
      <w:lvlJc w:val="left"/>
      <w:pPr>
        <w:tabs>
          <w:tab w:val="num" w:pos="4340"/>
        </w:tabs>
        <w:ind w:left="4340" w:hanging="360"/>
      </w:pPr>
      <w:rPr>
        <w:rFonts w:ascii="Symbol" w:hAnsi="Symbol" w:hint="default"/>
      </w:rPr>
    </w:lvl>
    <w:lvl w:ilvl="2" w:tplc="0419001B">
      <w:start w:val="1"/>
      <w:numFmt w:val="decimal"/>
      <w:lvlText w:val="%3."/>
      <w:lvlJc w:val="left"/>
      <w:pPr>
        <w:tabs>
          <w:tab w:val="num" w:pos="5060"/>
        </w:tabs>
        <w:ind w:left="5060" w:hanging="360"/>
      </w:pPr>
    </w:lvl>
    <w:lvl w:ilvl="3" w:tplc="BBCC2710">
      <w:start w:val="1"/>
      <w:numFmt w:val="decimal"/>
      <w:lvlText w:val="%4."/>
      <w:lvlJc w:val="left"/>
      <w:pPr>
        <w:tabs>
          <w:tab w:val="num" w:pos="3240"/>
        </w:tabs>
        <w:ind w:left="2900" w:firstLine="0"/>
      </w:pPr>
      <w:rPr>
        <w:b/>
        <w:sz w:val="14"/>
        <w:szCs w:val="14"/>
      </w:rPr>
    </w:lvl>
    <w:lvl w:ilvl="4" w:tplc="04190019">
      <w:start w:val="1"/>
      <w:numFmt w:val="decimal"/>
      <w:lvlText w:val="%5."/>
      <w:lvlJc w:val="left"/>
      <w:pPr>
        <w:tabs>
          <w:tab w:val="num" w:pos="6500"/>
        </w:tabs>
        <w:ind w:left="6500" w:hanging="360"/>
      </w:pPr>
    </w:lvl>
    <w:lvl w:ilvl="5" w:tplc="0419001B">
      <w:start w:val="1"/>
      <w:numFmt w:val="decimal"/>
      <w:lvlText w:val="%6."/>
      <w:lvlJc w:val="left"/>
      <w:pPr>
        <w:tabs>
          <w:tab w:val="num" w:pos="7220"/>
        </w:tabs>
        <w:ind w:left="7220" w:hanging="360"/>
      </w:pPr>
    </w:lvl>
    <w:lvl w:ilvl="6" w:tplc="0419000F">
      <w:start w:val="1"/>
      <w:numFmt w:val="decimal"/>
      <w:lvlText w:val="%7."/>
      <w:lvlJc w:val="left"/>
      <w:pPr>
        <w:tabs>
          <w:tab w:val="num" w:pos="7940"/>
        </w:tabs>
        <w:ind w:left="7940" w:hanging="360"/>
      </w:pPr>
    </w:lvl>
    <w:lvl w:ilvl="7" w:tplc="04190019">
      <w:start w:val="1"/>
      <w:numFmt w:val="decimal"/>
      <w:lvlText w:val="%8."/>
      <w:lvlJc w:val="left"/>
      <w:pPr>
        <w:tabs>
          <w:tab w:val="num" w:pos="8660"/>
        </w:tabs>
        <w:ind w:left="8660" w:hanging="360"/>
      </w:pPr>
    </w:lvl>
    <w:lvl w:ilvl="8" w:tplc="0419001B">
      <w:start w:val="1"/>
      <w:numFmt w:val="decimal"/>
      <w:lvlText w:val="%9."/>
      <w:lvlJc w:val="left"/>
      <w:pPr>
        <w:tabs>
          <w:tab w:val="num" w:pos="9380"/>
        </w:tabs>
        <w:ind w:left="9380" w:hanging="360"/>
      </w:pPr>
    </w:lvl>
  </w:abstractNum>
  <w:abstractNum w:abstractNumId="11" w15:restartNumberingAfterBreak="0">
    <w:nsid w:val="0F2F1F23"/>
    <w:multiLevelType w:val="hybridMultilevel"/>
    <w:tmpl w:val="C2362090"/>
    <w:lvl w:ilvl="0" w:tplc="7B200496">
      <w:start w:val="1"/>
      <w:numFmt w:val="decimal"/>
      <w:lvlText w:val="%1."/>
      <w:lvlJc w:val="left"/>
      <w:pPr>
        <w:tabs>
          <w:tab w:val="num" w:pos="360"/>
        </w:tabs>
        <w:ind w:left="360" w:hanging="360"/>
      </w:pPr>
      <w:rPr>
        <w:b/>
        <w:sz w:val="22"/>
        <w:szCs w:val="22"/>
      </w:rPr>
    </w:lvl>
    <w:lvl w:ilvl="1" w:tplc="4CCCC280">
      <w:start w:val="1"/>
      <w:numFmt w:val="bullet"/>
      <w:lvlText w:val=""/>
      <w:lvlJc w:val="left"/>
      <w:pPr>
        <w:tabs>
          <w:tab w:val="num" w:pos="1440"/>
        </w:tabs>
        <w:ind w:left="1440" w:hanging="360"/>
      </w:pPr>
      <w:rPr>
        <w:rFonts w:ascii="Symbol" w:hAnsi="Symbol" w:hint="default"/>
      </w:rPr>
    </w:lvl>
    <w:lvl w:ilvl="2" w:tplc="0419001B">
      <w:start w:val="1"/>
      <w:numFmt w:val="decimal"/>
      <w:lvlText w:val="%3."/>
      <w:lvlJc w:val="left"/>
      <w:pPr>
        <w:tabs>
          <w:tab w:val="num" w:pos="2160"/>
        </w:tabs>
        <w:ind w:left="2160" w:hanging="360"/>
      </w:pPr>
    </w:lvl>
    <w:lvl w:ilvl="3" w:tplc="BBCC2710">
      <w:start w:val="1"/>
      <w:numFmt w:val="decimal"/>
      <w:lvlText w:val="%4."/>
      <w:lvlJc w:val="left"/>
      <w:pPr>
        <w:tabs>
          <w:tab w:val="num" w:pos="340"/>
        </w:tabs>
        <w:ind w:left="0" w:firstLine="0"/>
      </w:pPr>
      <w:rPr>
        <w:b/>
        <w:sz w:val="14"/>
        <w:szCs w:val="14"/>
      </w:r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14F10632"/>
    <w:multiLevelType w:val="hybridMultilevel"/>
    <w:tmpl w:val="C0EE04D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15:restartNumberingAfterBreak="0">
    <w:nsid w:val="17CE7903"/>
    <w:multiLevelType w:val="hybridMultilevel"/>
    <w:tmpl w:val="E58A6E1E"/>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A6370A4"/>
    <w:multiLevelType w:val="hybridMultilevel"/>
    <w:tmpl w:val="2AA8CBE2"/>
    <w:lvl w:ilvl="0" w:tplc="04190001">
      <w:start w:val="1"/>
      <w:numFmt w:val="bullet"/>
      <w:lvlText w:val=""/>
      <w:lvlJc w:val="left"/>
      <w:pPr>
        <w:ind w:left="15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15:restartNumberingAfterBreak="0">
    <w:nsid w:val="21EE6738"/>
    <w:multiLevelType w:val="hybridMultilevel"/>
    <w:tmpl w:val="23025A74"/>
    <w:lvl w:ilvl="0" w:tplc="3646821A">
      <w:start w:val="1"/>
      <w:numFmt w:val="decimal"/>
      <w:lvlText w:val="%1."/>
      <w:lvlJc w:val="left"/>
      <w:pPr>
        <w:ind w:left="720" w:hanging="720"/>
      </w:pPr>
      <w:rPr>
        <w:rFonts w:hint="default"/>
        <w:b/>
        <w:i w:val="0"/>
        <w:iCs/>
      </w:rPr>
    </w:lvl>
    <w:lvl w:ilvl="1" w:tplc="04190019" w:tentative="1">
      <w:start w:val="1"/>
      <w:numFmt w:val="lowerLetter"/>
      <w:lvlText w:val="%2."/>
      <w:lvlJc w:val="left"/>
      <w:pPr>
        <w:ind w:left="872" w:hanging="360"/>
      </w:pPr>
    </w:lvl>
    <w:lvl w:ilvl="2" w:tplc="0419001B" w:tentative="1">
      <w:start w:val="1"/>
      <w:numFmt w:val="lowerRoman"/>
      <w:lvlText w:val="%3."/>
      <w:lvlJc w:val="right"/>
      <w:pPr>
        <w:ind w:left="1592" w:hanging="180"/>
      </w:pPr>
    </w:lvl>
    <w:lvl w:ilvl="3" w:tplc="0419000F" w:tentative="1">
      <w:start w:val="1"/>
      <w:numFmt w:val="decimal"/>
      <w:lvlText w:val="%4."/>
      <w:lvlJc w:val="left"/>
      <w:pPr>
        <w:ind w:left="2312" w:hanging="360"/>
      </w:pPr>
    </w:lvl>
    <w:lvl w:ilvl="4" w:tplc="04190019" w:tentative="1">
      <w:start w:val="1"/>
      <w:numFmt w:val="lowerLetter"/>
      <w:lvlText w:val="%5."/>
      <w:lvlJc w:val="left"/>
      <w:pPr>
        <w:ind w:left="3032" w:hanging="360"/>
      </w:pPr>
    </w:lvl>
    <w:lvl w:ilvl="5" w:tplc="0419001B" w:tentative="1">
      <w:start w:val="1"/>
      <w:numFmt w:val="lowerRoman"/>
      <w:lvlText w:val="%6."/>
      <w:lvlJc w:val="right"/>
      <w:pPr>
        <w:ind w:left="3752" w:hanging="180"/>
      </w:pPr>
    </w:lvl>
    <w:lvl w:ilvl="6" w:tplc="0419000F" w:tentative="1">
      <w:start w:val="1"/>
      <w:numFmt w:val="decimal"/>
      <w:lvlText w:val="%7."/>
      <w:lvlJc w:val="left"/>
      <w:pPr>
        <w:ind w:left="4472" w:hanging="360"/>
      </w:pPr>
    </w:lvl>
    <w:lvl w:ilvl="7" w:tplc="04190019" w:tentative="1">
      <w:start w:val="1"/>
      <w:numFmt w:val="lowerLetter"/>
      <w:lvlText w:val="%8."/>
      <w:lvlJc w:val="left"/>
      <w:pPr>
        <w:ind w:left="5192" w:hanging="360"/>
      </w:pPr>
    </w:lvl>
    <w:lvl w:ilvl="8" w:tplc="0419001B" w:tentative="1">
      <w:start w:val="1"/>
      <w:numFmt w:val="lowerRoman"/>
      <w:lvlText w:val="%9."/>
      <w:lvlJc w:val="right"/>
      <w:pPr>
        <w:ind w:left="5912" w:hanging="180"/>
      </w:pPr>
    </w:lvl>
  </w:abstractNum>
  <w:abstractNum w:abstractNumId="16" w15:restartNumberingAfterBreak="0">
    <w:nsid w:val="22F66772"/>
    <w:multiLevelType w:val="hybridMultilevel"/>
    <w:tmpl w:val="BD8297E6"/>
    <w:lvl w:ilvl="0" w:tplc="04190013">
      <w:start w:val="1"/>
      <w:numFmt w:val="upperRoman"/>
      <w:lvlText w:val="%1."/>
      <w:lvlJc w:val="righ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15:restartNumberingAfterBreak="0">
    <w:nsid w:val="2EDD0BAB"/>
    <w:multiLevelType w:val="hybridMultilevel"/>
    <w:tmpl w:val="A718DFA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15:restartNumberingAfterBreak="0">
    <w:nsid w:val="3272095D"/>
    <w:multiLevelType w:val="hybridMultilevel"/>
    <w:tmpl w:val="76AC43A4"/>
    <w:lvl w:ilvl="0" w:tplc="CB02BA66">
      <w:start w:val="1"/>
      <w:numFmt w:val="decimal"/>
      <w:lvlText w:val="%1."/>
      <w:lvlJc w:val="left"/>
      <w:pPr>
        <w:tabs>
          <w:tab w:val="num" w:pos="720"/>
        </w:tabs>
        <w:ind w:left="720" w:hanging="360"/>
      </w:pPr>
      <w:rPr>
        <w:b/>
        <w:bCs w:val="0"/>
        <w:color w:val="auto"/>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15:restartNumberingAfterBreak="0">
    <w:nsid w:val="33272F45"/>
    <w:multiLevelType w:val="hybridMultilevel"/>
    <w:tmpl w:val="351CC86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15:restartNumberingAfterBreak="0">
    <w:nsid w:val="38A26490"/>
    <w:multiLevelType w:val="hybridMultilevel"/>
    <w:tmpl w:val="2B4EBCB0"/>
    <w:lvl w:ilvl="0" w:tplc="CB02BA66">
      <w:start w:val="1"/>
      <w:numFmt w:val="decimal"/>
      <w:lvlText w:val="%1."/>
      <w:lvlJc w:val="left"/>
      <w:pPr>
        <w:tabs>
          <w:tab w:val="num" w:pos="720"/>
        </w:tabs>
        <w:ind w:left="720" w:hanging="360"/>
      </w:pPr>
      <w:rPr>
        <w:b/>
        <w:bCs w:val="0"/>
        <w:color w:val="auto"/>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15:restartNumberingAfterBreak="0">
    <w:nsid w:val="3910647D"/>
    <w:multiLevelType w:val="hybridMultilevel"/>
    <w:tmpl w:val="BD84FFA4"/>
    <w:lvl w:ilvl="0" w:tplc="04190001">
      <w:start w:val="1"/>
      <w:numFmt w:val="bullet"/>
      <w:lvlText w:val=""/>
      <w:lvlJc w:val="left"/>
      <w:pPr>
        <w:tabs>
          <w:tab w:val="num" w:pos="360"/>
        </w:tabs>
        <w:ind w:left="360" w:hanging="360"/>
      </w:pPr>
      <w:rPr>
        <w:rFonts w:ascii="Symbol" w:hAnsi="Symbol" w:hint="default"/>
        <w:b/>
        <w:sz w:val="22"/>
        <w:szCs w:val="22"/>
      </w:rPr>
    </w:lvl>
    <w:lvl w:ilvl="1" w:tplc="4CCCC280">
      <w:start w:val="1"/>
      <w:numFmt w:val="bullet"/>
      <w:lvlText w:val=""/>
      <w:lvlJc w:val="left"/>
      <w:pPr>
        <w:tabs>
          <w:tab w:val="num" w:pos="1440"/>
        </w:tabs>
        <w:ind w:left="1440" w:hanging="360"/>
      </w:pPr>
      <w:rPr>
        <w:rFonts w:ascii="Symbol" w:hAnsi="Symbol" w:hint="default"/>
      </w:rPr>
    </w:lvl>
    <w:lvl w:ilvl="2" w:tplc="0419001B">
      <w:start w:val="1"/>
      <w:numFmt w:val="decimal"/>
      <w:lvlText w:val="%3."/>
      <w:lvlJc w:val="left"/>
      <w:pPr>
        <w:tabs>
          <w:tab w:val="num" w:pos="2160"/>
        </w:tabs>
        <w:ind w:left="2160" w:hanging="360"/>
      </w:pPr>
    </w:lvl>
    <w:lvl w:ilvl="3" w:tplc="BBCC2710">
      <w:start w:val="1"/>
      <w:numFmt w:val="decimal"/>
      <w:lvlText w:val="%4."/>
      <w:lvlJc w:val="left"/>
      <w:pPr>
        <w:tabs>
          <w:tab w:val="num" w:pos="340"/>
        </w:tabs>
        <w:ind w:left="0" w:firstLine="0"/>
      </w:pPr>
      <w:rPr>
        <w:b/>
        <w:sz w:val="14"/>
        <w:szCs w:val="14"/>
      </w:r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15:restartNumberingAfterBreak="0">
    <w:nsid w:val="3A657C50"/>
    <w:multiLevelType w:val="hybridMultilevel"/>
    <w:tmpl w:val="76AC43A4"/>
    <w:lvl w:ilvl="0" w:tplc="CB02BA66">
      <w:start w:val="1"/>
      <w:numFmt w:val="decimal"/>
      <w:lvlText w:val="%1."/>
      <w:lvlJc w:val="left"/>
      <w:pPr>
        <w:tabs>
          <w:tab w:val="num" w:pos="720"/>
        </w:tabs>
        <w:ind w:left="720" w:hanging="360"/>
      </w:pPr>
      <w:rPr>
        <w:b/>
        <w:bCs w:val="0"/>
        <w:color w:val="auto"/>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15:restartNumberingAfterBreak="0">
    <w:nsid w:val="3E1975A6"/>
    <w:multiLevelType w:val="hybridMultilevel"/>
    <w:tmpl w:val="9356CB0A"/>
    <w:lvl w:ilvl="0" w:tplc="BA68D78C">
      <w:start w:val="1"/>
      <w:numFmt w:val="upperRoman"/>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E6A27A7"/>
    <w:multiLevelType w:val="hybridMultilevel"/>
    <w:tmpl w:val="6276DE92"/>
    <w:lvl w:ilvl="0" w:tplc="3646821A">
      <w:start w:val="1"/>
      <w:numFmt w:val="decimal"/>
      <w:lvlText w:val="%1."/>
      <w:lvlJc w:val="left"/>
      <w:pPr>
        <w:ind w:left="1288" w:hanging="720"/>
      </w:pPr>
      <w:rPr>
        <w:rFonts w:hint="default"/>
        <w:b/>
        <w:i w:val="0"/>
        <w:iCs/>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15:restartNumberingAfterBreak="0">
    <w:nsid w:val="3FC82D7D"/>
    <w:multiLevelType w:val="hybridMultilevel"/>
    <w:tmpl w:val="9B04809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15:restartNumberingAfterBreak="0">
    <w:nsid w:val="405672CA"/>
    <w:multiLevelType w:val="hybridMultilevel"/>
    <w:tmpl w:val="06B6D2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ADA546A"/>
    <w:multiLevelType w:val="hybridMultilevel"/>
    <w:tmpl w:val="3870839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 w15:restartNumberingAfterBreak="0">
    <w:nsid w:val="4BAD66F8"/>
    <w:multiLevelType w:val="hybridMultilevel"/>
    <w:tmpl w:val="F7087A4E"/>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15:restartNumberingAfterBreak="0">
    <w:nsid w:val="5493646D"/>
    <w:multiLevelType w:val="hybridMultilevel"/>
    <w:tmpl w:val="A7EC9D10"/>
    <w:lvl w:ilvl="0" w:tplc="0419000F">
      <w:start w:val="1"/>
      <w:numFmt w:val="decimal"/>
      <w:lvlText w:val="%1."/>
      <w:lvlJc w:val="left"/>
      <w:pPr>
        <w:ind w:left="720" w:hanging="720"/>
      </w:pPr>
      <w:rPr>
        <w:rFonts w:hint="default"/>
        <w:b/>
        <w:i w:val="0"/>
        <w:iCs/>
      </w:rPr>
    </w:lvl>
    <w:lvl w:ilvl="1" w:tplc="FFFFFFFF" w:tentative="1">
      <w:start w:val="1"/>
      <w:numFmt w:val="lowerLetter"/>
      <w:lvlText w:val="%2."/>
      <w:lvlJc w:val="left"/>
      <w:pPr>
        <w:ind w:left="872" w:hanging="360"/>
      </w:pPr>
    </w:lvl>
    <w:lvl w:ilvl="2" w:tplc="FFFFFFFF" w:tentative="1">
      <w:start w:val="1"/>
      <w:numFmt w:val="lowerRoman"/>
      <w:lvlText w:val="%3."/>
      <w:lvlJc w:val="right"/>
      <w:pPr>
        <w:ind w:left="1592" w:hanging="180"/>
      </w:pPr>
    </w:lvl>
    <w:lvl w:ilvl="3" w:tplc="FFFFFFFF" w:tentative="1">
      <w:start w:val="1"/>
      <w:numFmt w:val="decimal"/>
      <w:lvlText w:val="%4."/>
      <w:lvlJc w:val="left"/>
      <w:pPr>
        <w:ind w:left="2312" w:hanging="360"/>
      </w:pPr>
    </w:lvl>
    <w:lvl w:ilvl="4" w:tplc="FFFFFFFF" w:tentative="1">
      <w:start w:val="1"/>
      <w:numFmt w:val="lowerLetter"/>
      <w:lvlText w:val="%5."/>
      <w:lvlJc w:val="left"/>
      <w:pPr>
        <w:ind w:left="3032" w:hanging="360"/>
      </w:pPr>
    </w:lvl>
    <w:lvl w:ilvl="5" w:tplc="FFFFFFFF" w:tentative="1">
      <w:start w:val="1"/>
      <w:numFmt w:val="lowerRoman"/>
      <w:lvlText w:val="%6."/>
      <w:lvlJc w:val="right"/>
      <w:pPr>
        <w:ind w:left="3752" w:hanging="180"/>
      </w:pPr>
    </w:lvl>
    <w:lvl w:ilvl="6" w:tplc="FFFFFFFF" w:tentative="1">
      <w:start w:val="1"/>
      <w:numFmt w:val="decimal"/>
      <w:lvlText w:val="%7."/>
      <w:lvlJc w:val="left"/>
      <w:pPr>
        <w:ind w:left="4472" w:hanging="360"/>
      </w:pPr>
    </w:lvl>
    <w:lvl w:ilvl="7" w:tplc="FFFFFFFF" w:tentative="1">
      <w:start w:val="1"/>
      <w:numFmt w:val="lowerLetter"/>
      <w:lvlText w:val="%8."/>
      <w:lvlJc w:val="left"/>
      <w:pPr>
        <w:ind w:left="5192" w:hanging="360"/>
      </w:pPr>
    </w:lvl>
    <w:lvl w:ilvl="8" w:tplc="FFFFFFFF" w:tentative="1">
      <w:start w:val="1"/>
      <w:numFmt w:val="lowerRoman"/>
      <w:lvlText w:val="%9."/>
      <w:lvlJc w:val="right"/>
      <w:pPr>
        <w:ind w:left="5912" w:hanging="180"/>
      </w:pPr>
    </w:lvl>
  </w:abstractNum>
  <w:abstractNum w:abstractNumId="30" w15:restartNumberingAfterBreak="0">
    <w:nsid w:val="54A761C3"/>
    <w:multiLevelType w:val="hybridMultilevel"/>
    <w:tmpl w:val="7BDE5E7A"/>
    <w:lvl w:ilvl="0" w:tplc="0419000F">
      <w:start w:val="1"/>
      <w:numFmt w:val="decimal"/>
      <w:lvlText w:val="%1."/>
      <w:lvlJc w:val="left"/>
      <w:pPr>
        <w:ind w:left="720" w:hanging="720"/>
      </w:pPr>
      <w:rPr>
        <w:rFonts w:hint="default"/>
        <w:b/>
        <w:i w:val="0"/>
        <w:iCs/>
      </w:rPr>
    </w:lvl>
    <w:lvl w:ilvl="1" w:tplc="FFFFFFFF" w:tentative="1">
      <w:start w:val="1"/>
      <w:numFmt w:val="lowerLetter"/>
      <w:lvlText w:val="%2."/>
      <w:lvlJc w:val="left"/>
      <w:pPr>
        <w:ind w:left="872" w:hanging="360"/>
      </w:pPr>
    </w:lvl>
    <w:lvl w:ilvl="2" w:tplc="FFFFFFFF" w:tentative="1">
      <w:start w:val="1"/>
      <w:numFmt w:val="lowerRoman"/>
      <w:lvlText w:val="%3."/>
      <w:lvlJc w:val="right"/>
      <w:pPr>
        <w:ind w:left="1592" w:hanging="180"/>
      </w:pPr>
    </w:lvl>
    <w:lvl w:ilvl="3" w:tplc="FFFFFFFF" w:tentative="1">
      <w:start w:val="1"/>
      <w:numFmt w:val="decimal"/>
      <w:lvlText w:val="%4."/>
      <w:lvlJc w:val="left"/>
      <w:pPr>
        <w:ind w:left="2312" w:hanging="360"/>
      </w:pPr>
    </w:lvl>
    <w:lvl w:ilvl="4" w:tplc="FFFFFFFF" w:tentative="1">
      <w:start w:val="1"/>
      <w:numFmt w:val="lowerLetter"/>
      <w:lvlText w:val="%5."/>
      <w:lvlJc w:val="left"/>
      <w:pPr>
        <w:ind w:left="3032" w:hanging="360"/>
      </w:pPr>
    </w:lvl>
    <w:lvl w:ilvl="5" w:tplc="FFFFFFFF" w:tentative="1">
      <w:start w:val="1"/>
      <w:numFmt w:val="lowerRoman"/>
      <w:lvlText w:val="%6."/>
      <w:lvlJc w:val="right"/>
      <w:pPr>
        <w:ind w:left="3752" w:hanging="180"/>
      </w:pPr>
    </w:lvl>
    <w:lvl w:ilvl="6" w:tplc="FFFFFFFF" w:tentative="1">
      <w:start w:val="1"/>
      <w:numFmt w:val="decimal"/>
      <w:lvlText w:val="%7."/>
      <w:lvlJc w:val="left"/>
      <w:pPr>
        <w:ind w:left="4472" w:hanging="360"/>
      </w:pPr>
    </w:lvl>
    <w:lvl w:ilvl="7" w:tplc="FFFFFFFF" w:tentative="1">
      <w:start w:val="1"/>
      <w:numFmt w:val="lowerLetter"/>
      <w:lvlText w:val="%8."/>
      <w:lvlJc w:val="left"/>
      <w:pPr>
        <w:ind w:left="5192" w:hanging="360"/>
      </w:pPr>
    </w:lvl>
    <w:lvl w:ilvl="8" w:tplc="FFFFFFFF" w:tentative="1">
      <w:start w:val="1"/>
      <w:numFmt w:val="lowerRoman"/>
      <w:lvlText w:val="%9."/>
      <w:lvlJc w:val="right"/>
      <w:pPr>
        <w:ind w:left="5912" w:hanging="180"/>
      </w:pPr>
    </w:lvl>
  </w:abstractNum>
  <w:abstractNum w:abstractNumId="31" w15:restartNumberingAfterBreak="0">
    <w:nsid w:val="57EB1549"/>
    <w:multiLevelType w:val="hybridMultilevel"/>
    <w:tmpl w:val="4AD4FDA6"/>
    <w:lvl w:ilvl="0" w:tplc="04190001">
      <w:start w:val="1"/>
      <w:numFmt w:val="bullet"/>
      <w:lvlText w:val=""/>
      <w:lvlJc w:val="left"/>
      <w:pPr>
        <w:tabs>
          <w:tab w:val="num" w:pos="360"/>
        </w:tabs>
        <w:ind w:left="360" w:hanging="360"/>
      </w:pPr>
      <w:rPr>
        <w:rFonts w:ascii="Symbol" w:hAnsi="Symbol" w:hint="default"/>
        <w:b w:val="0"/>
        <w:color w:val="auto"/>
      </w:rPr>
    </w:lvl>
    <w:lvl w:ilvl="1" w:tplc="04190001">
      <w:start w:val="1"/>
      <w:numFmt w:val="bullet"/>
      <w:lvlText w:val=""/>
      <w:lvlJc w:val="left"/>
      <w:pPr>
        <w:tabs>
          <w:tab w:val="num" w:pos="1080"/>
        </w:tabs>
        <w:ind w:left="1080" w:hanging="360"/>
      </w:pPr>
      <w:rPr>
        <w:rFonts w:ascii="Symbol" w:hAnsi="Symbol"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2" w15:restartNumberingAfterBreak="0">
    <w:nsid w:val="5A9962BF"/>
    <w:multiLevelType w:val="hybridMultilevel"/>
    <w:tmpl w:val="2006CA98"/>
    <w:lvl w:ilvl="0" w:tplc="04190001">
      <w:start w:val="1"/>
      <w:numFmt w:val="bullet"/>
      <w:lvlText w:val=""/>
      <w:lvlJc w:val="left"/>
      <w:pPr>
        <w:tabs>
          <w:tab w:val="num" w:pos="1069"/>
        </w:tabs>
        <w:ind w:left="1069" w:hanging="360"/>
      </w:pPr>
      <w:rPr>
        <w:rFonts w:ascii="Symbol" w:hAnsi="Symbol" w:hint="default"/>
      </w:rPr>
    </w:lvl>
    <w:lvl w:ilvl="1" w:tplc="04190019">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3" w15:restartNumberingAfterBreak="0">
    <w:nsid w:val="5CAA2C21"/>
    <w:multiLevelType w:val="hybridMultilevel"/>
    <w:tmpl w:val="786645CA"/>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F6450FD"/>
    <w:multiLevelType w:val="hybridMultilevel"/>
    <w:tmpl w:val="81E0E546"/>
    <w:lvl w:ilvl="0" w:tplc="04190001">
      <w:start w:val="1"/>
      <w:numFmt w:val="bullet"/>
      <w:lvlText w:val=""/>
      <w:lvlJc w:val="left"/>
      <w:pPr>
        <w:tabs>
          <w:tab w:val="num" w:pos="360"/>
        </w:tabs>
        <w:ind w:left="360" w:hanging="360"/>
      </w:pPr>
      <w:rPr>
        <w:rFonts w:ascii="Symbol" w:hAnsi="Symbol" w:hint="default"/>
        <w:b/>
        <w:sz w:val="22"/>
        <w:szCs w:val="22"/>
      </w:rPr>
    </w:lvl>
    <w:lvl w:ilvl="1" w:tplc="4CCCC280">
      <w:start w:val="1"/>
      <w:numFmt w:val="bullet"/>
      <w:lvlText w:val=""/>
      <w:lvlJc w:val="left"/>
      <w:pPr>
        <w:tabs>
          <w:tab w:val="num" w:pos="1440"/>
        </w:tabs>
        <w:ind w:left="1440" w:hanging="360"/>
      </w:pPr>
      <w:rPr>
        <w:rFonts w:ascii="Symbol" w:hAnsi="Symbol" w:hint="default"/>
      </w:rPr>
    </w:lvl>
    <w:lvl w:ilvl="2" w:tplc="0419001B">
      <w:start w:val="1"/>
      <w:numFmt w:val="decimal"/>
      <w:lvlText w:val="%3."/>
      <w:lvlJc w:val="left"/>
      <w:pPr>
        <w:tabs>
          <w:tab w:val="num" w:pos="2160"/>
        </w:tabs>
        <w:ind w:left="2160" w:hanging="360"/>
      </w:pPr>
    </w:lvl>
    <w:lvl w:ilvl="3" w:tplc="BBCC2710">
      <w:start w:val="1"/>
      <w:numFmt w:val="decimal"/>
      <w:lvlText w:val="%4."/>
      <w:lvlJc w:val="left"/>
      <w:pPr>
        <w:tabs>
          <w:tab w:val="num" w:pos="340"/>
        </w:tabs>
        <w:ind w:left="0" w:firstLine="0"/>
      </w:pPr>
      <w:rPr>
        <w:b/>
        <w:sz w:val="14"/>
        <w:szCs w:val="14"/>
      </w:r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15:restartNumberingAfterBreak="0">
    <w:nsid w:val="604A3337"/>
    <w:multiLevelType w:val="hybridMultilevel"/>
    <w:tmpl w:val="BA5048A2"/>
    <w:lvl w:ilvl="0" w:tplc="CB02BA66">
      <w:start w:val="1"/>
      <w:numFmt w:val="decimal"/>
      <w:lvlText w:val="%1."/>
      <w:lvlJc w:val="left"/>
      <w:pPr>
        <w:tabs>
          <w:tab w:val="num" w:pos="720"/>
        </w:tabs>
        <w:ind w:left="720" w:hanging="360"/>
      </w:pPr>
      <w:rPr>
        <w:b/>
        <w:bCs w:val="0"/>
        <w:color w:val="auto"/>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15:restartNumberingAfterBreak="0">
    <w:nsid w:val="636D1C19"/>
    <w:multiLevelType w:val="hybridMultilevel"/>
    <w:tmpl w:val="4A5E903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15:restartNumberingAfterBreak="0">
    <w:nsid w:val="63797741"/>
    <w:multiLevelType w:val="hybridMultilevel"/>
    <w:tmpl w:val="82DA45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3D77E55"/>
    <w:multiLevelType w:val="hybridMultilevel"/>
    <w:tmpl w:val="B9A6B7D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9" w15:restartNumberingAfterBreak="0">
    <w:nsid w:val="67F14F27"/>
    <w:multiLevelType w:val="hybridMultilevel"/>
    <w:tmpl w:val="C39252B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0" w15:restartNumberingAfterBreak="0">
    <w:nsid w:val="6A0F213B"/>
    <w:multiLevelType w:val="hybridMultilevel"/>
    <w:tmpl w:val="6DAE387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1" w15:restartNumberingAfterBreak="0">
    <w:nsid w:val="6BDE6CB0"/>
    <w:multiLevelType w:val="hybridMultilevel"/>
    <w:tmpl w:val="CB506E7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2" w15:restartNumberingAfterBreak="0">
    <w:nsid w:val="73C93CAA"/>
    <w:multiLevelType w:val="hybridMultilevel"/>
    <w:tmpl w:val="0B3403AC"/>
    <w:lvl w:ilvl="0" w:tplc="0419001B">
      <w:start w:val="1"/>
      <w:numFmt w:val="lowerRoman"/>
      <w:lvlText w:val="%1."/>
      <w:lvlJc w:val="right"/>
      <w:pPr>
        <w:ind w:left="720" w:hanging="720"/>
      </w:pPr>
      <w:rPr>
        <w:rFonts w:hint="default"/>
        <w:b/>
        <w:i w:val="0"/>
        <w:iCs/>
      </w:rPr>
    </w:lvl>
    <w:lvl w:ilvl="1" w:tplc="FFFFFFFF" w:tentative="1">
      <w:start w:val="1"/>
      <w:numFmt w:val="lowerLetter"/>
      <w:lvlText w:val="%2."/>
      <w:lvlJc w:val="left"/>
      <w:pPr>
        <w:ind w:left="872" w:hanging="360"/>
      </w:pPr>
    </w:lvl>
    <w:lvl w:ilvl="2" w:tplc="FFFFFFFF" w:tentative="1">
      <w:start w:val="1"/>
      <w:numFmt w:val="lowerRoman"/>
      <w:lvlText w:val="%3."/>
      <w:lvlJc w:val="right"/>
      <w:pPr>
        <w:ind w:left="1592" w:hanging="180"/>
      </w:pPr>
    </w:lvl>
    <w:lvl w:ilvl="3" w:tplc="FFFFFFFF" w:tentative="1">
      <w:start w:val="1"/>
      <w:numFmt w:val="decimal"/>
      <w:lvlText w:val="%4."/>
      <w:lvlJc w:val="left"/>
      <w:pPr>
        <w:ind w:left="2312" w:hanging="360"/>
      </w:pPr>
    </w:lvl>
    <w:lvl w:ilvl="4" w:tplc="FFFFFFFF" w:tentative="1">
      <w:start w:val="1"/>
      <w:numFmt w:val="lowerLetter"/>
      <w:lvlText w:val="%5."/>
      <w:lvlJc w:val="left"/>
      <w:pPr>
        <w:ind w:left="3032" w:hanging="360"/>
      </w:pPr>
    </w:lvl>
    <w:lvl w:ilvl="5" w:tplc="FFFFFFFF" w:tentative="1">
      <w:start w:val="1"/>
      <w:numFmt w:val="lowerRoman"/>
      <w:lvlText w:val="%6."/>
      <w:lvlJc w:val="right"/>
      <w:pPr>
        <w:ind w:left="3752" w:hanging="180"/>
      </w:pPr>
    </w:lvl>
    <w:lvl w:ilvl="6" w:tplc="FFFFFFFF" w:tentative="1">
      <w:start w:val="1"/>
      <w:numFmt w:val="decimal"/>
      <w:lvlText w:val="%7."/>
      <w:lvlJc w:val="left"/>
      <w:pPr>
        <w:ind w:left="4472" w:hanging="360"/>
      </w:pPr>
    </w:lvl>
    <w:lvl w:ilvl="7" w:tplc="FFFFFFFF" w:tentative="1">
      <w:start w:val="1"/>
      <w:numFmt w:val="lowerLetter"/>
      <w:lvlText w:val="%8."/>
      <w:lvlJc w:val="left"/>
      <w:pPr>
        <w:ind w:left="5192" w:hanging="360"/>
      </w:pPr>
    </w:lvl>
    <w:lvl w:ilvl="8" w:tplc="FFFFFFFF" w:tentative="1">
      <w:start w:val="1"/>
      <w:numFmt w:val="lowerRoman"/>
      <w:lvlText w:val="%9."/>
      <w:lvlJc w:val="right"/>
      <w:pPr>
        <w:ind w:left="5912" w:hanging="180"/>
      </w:pPr>
    </w:lvl>
  </w:abstractNum>
  <w:abstractNum w:abstractNumId="43" w15:restartNumberingAfterBreak="0">
    <w:nsid w:val="73CC2874"/>
    <w:multiLevelType w:val="hybridMultilevel"/>
    <w:tmpl w:val="B4C6ADA8"/>
    <w:lvl w:ilvl="0" w:tplc="04190001">
      <w:start w:val="1"/>
      <w:numFmt w:val="bullet"/>
      <w:lvlText w:val=""/>
      <w:lvlJc w:val="left"/>
      <w:pPr>
        <w:tabs>
          <w:tab w:val="num" w:pos="360"/>
        </w:tabs>
        <w:ind w:left="360" w:hanging="360"/>
      </w:pPr>
      <w:rPr>
        <w:rFonts w:ascii="Symbol" w:hAnsi="Symbol" w:hint="default"/>
        <w:b/>
        <w:bCs w:val="0"/>
        <w:color w:val="auto"/>
        <w:sz w:val="24"/>
        <w:szCs w:val="24"/>
      </w:r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44" w15:restartNumberingAfterBreak="0">
    <w:nsid w:val="78C209D2"/>
    <w:multiLevelType w:val="hybridMultilevel"/>
    <w:tmpl w:val="F3280512"/>
    <w:lvl w:ilvl="0" w:tplc="04190001">
      <w:start w:val="1"/>
      <w:numFmt w:val="bullet"/>
      <w:lvlText w:val=""/>
      <w:lvlJc w:val="left"/>
      <w:pPr>
        <w:tabs>
          <w:tab w:val="num" w:pos="360"/>
        </w:tabs>
        <w:ind w:left="360" w:hanging="360"/>
      </w:pPr>
      <w:rPr>
        <w:rFonts w:ascii="Symbol" w:hAnsi="Symbol" w:hint="default"/>
        <w:b/>
        <w:sz w:val="22"/>
        <w:szCs w:val="22"/>
      </w:rPr>
    </w:lvl>
    <w:lvl w:ilvl="1" w:tplc="4CCCC280">
      <w:start w:val="1"/>
      <w:numFmt w:val="bullet"/>
      <w:lvlText w:val=""/>
      <w:lvlJc w:val="left"/>
      <w:pPr>
        <w:tabs>
          <w:tab w:val="num" w:pos="1440"/>
        </w:tabs>
        <w:ind w:left="1440" w:hanging="360"/>
      </w:pPr>
      <w:rPr>
        <w:rFonts w:ascii="Symbol" w:hAnsi="Symbol" w:hint="default"/>
      </w:rPr>
    </w:lvl>
    <w:lvl w:ilvl="2" w:tplc="0419001B">
      <w:start w:val="1"/>
      <w:numFmt w:val="decimal"/>
      <w:lvlText w:val="%3."/>
      <w:lvlJc w:val="left"/>
      <w:pPr>
        <w:tabs>
          <w:tab w:val="num" w:pos="2160"/>
        </w:tabs>
        <w:ind w:left="2160" w:hanging="360"/>
      </w:pPr>
    </w:lvl>
    <w:lvl w:ilvl="3" w:tplc="BBCC2710">
      <w:start w:val="1"/>
      <w:numFmt w:val="decimal"/>
      <w:lvlText w:val="%4."/>
      <w:lvlJc w:val="left"/>
      <w:pPr>
        <w:tabs>
          <w:tab w:val="num" w:pos="340"/>
        </w:tabs>
        <w:ind w:left="0" w:firstLine="0"/>
      </w:pPr>
      <w:rPr>
        <w:b/>
        <w:sz w:val="14"/>
        <w:szCs w:val="14"/>
      </w:r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5" w15:restartNumberingAfterBreak="0">
    <w:nsid w:val="7BB3606F"/>
    <w:multiLevelType w:val="hybridMultilevel"/>
    <w:tmpl w:val="BD644B9C"/>
    <w:lvl w:ilvl="0" w:tplc="BA68D78C">
      <w:start w:val="1"/>
      <w:numFmt w:val="upperRoman"/>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16cid:durableId="1404719072">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0049065">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3494070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16800672">
    <w:abstractNumId w:val="22"/>
  </w:num>
  <w:num w:numId="5" w16cid:durableId="1904557666">
    <w:abstractNumId w:val="23"/>
  </w:num>
  <w:num w:numId="6" w16cid:durableId="1885630706">
    <w:abstractNumId w:val="44"/>
  </w:num>
  <w:num w:numId="7" w16cid:durableId="1716469137">
    <w:abstractNumId w:val="34"/>
  </w:num>
  <w:num w:numId="8" w16cid:durableId="1498618737">
    <w:abstractNumId w:val="11"/>
  </w:num>
  <w:num w:numId="9" w16cid:durableId="491877372">
    <w:abstractNumId w:val="31"/>
  </w:num>
  <w:num w:numId="10" w16cid:durableId="585773790">
    <w:abstractNumId w:val="24"/>
  </w:num>
  <w:num w:numId="11" w16cid:durableId="2069760412">
    <w:abstractNumId w:val="41"/>
  </w:num>
  <w:num w:numId="12" w16cid:durableId="1220748510">
    <w:abstractNumId w:val="32"/>
  </w:num>
  <w:num w:numId="13" w16cid:durableId="1955019827">
    <w:abstractNumId w:val="37"/>
  </w:num>
  <w:num w:numId="14" w16cid:durableId="104229950">
    <w:abstractNumId w:val="45"/>
  </w:num>
  <w:num w:numId="15" w16cid:durableId="521096268">
    <w:abstractNumId w:val="43"/>
  </w:num>
  <w:num w:numId="16" w16cid:durableId="543642210">
    <w:abstractNumId w:val="21"/>
  </w:num>
  <w:num w:numId="17" w16cid:durableId="2000452232">
    <w:abstractNumId w:val="14"/>
  </w:num>
  <w:num w:numId="18" w16cid:durableId="283196252">
    <w:abstractNumId w:val="10"/>
  </w:num>
  <w:num w:numId="19" w16cid:durableId="1881045610">
    <w:abstractNumId w:val="20"/>
  </w:num>
  <w:num w:numId="20" w16cid:durableId="1539200188">
    <w:abstractNumId w:val="18"/>
  </w:num>
  <w:num w:numId="21" w16cid:durableId="2079208433">
    <w:abstractNumId w:val="35"/>
  </w:num>
  <w:num w:numId="22" w16cid:durableId="1324310993">
    <w:abstractNumId w:val="40"/>
  </w:num>
  <w:num w:numId="23" w16cid:durableId="1647272449">
    <w:abstractNumId w:val="25"/>
  </w:num>
  <w:num w:numId="24" w16cid:durableId="1203591389">
    <w:abstractNumId w:val="15"/>
  </w:num>
  <w:num w:numId="25" w16cid:durableId="992563429">
    <w:abstractNumId w:val="42"/>
  </w:num>
  <w:num w:numId="26" w16cid:durableId="758603747">
    <w:abstractNumId w:val="29"/>
  </w:num>
  <w:num w:numId="27" w16cid:durableId="865828420">
    <w:abstractNumId w:val="17"/>
  </w:num>
  <w:num w:numId="28" w16cid:durableId="872307202">
    <w:abstractNumId w:val="19"/>
  </w:num>
  <w:num w:numId="29" w16cid:durableId="722604853">
    <w:abstractNumId w:val="38"/>
  </w:num>
  <w:num w:numId="30" w16cid:durableId="796221498">
    <w:abstractNumId w:val="9"/>
  </w:num>
  <w:num w:numId="31" w16cid:durableId="2045058866">
    <w:abstractNumId w:val="27"/>
  </w:num>
  <w:num w:numId="32" w16cid:durableId="779643494">
    <w:abstractNumId w:val="39"/>
  </w:num>
  <w:num w:numId="33" w16cid:durableId="99571850">
    <w:abstractNumId w:val="16"/>
  </w:num>
  <w:num w:numId="34" w16cid:durableId="828836923">
    <w:abstractNumId w:val="30"/>
  </w:num>
  <w:num w:numId="35" w16cid:durableId="2109039088">
    <w:abstractNumId w:val="12"/>
  </w:num>
  <w:num w:numId="36" w16cid:durableId="980231605">
    <w:abstractNumId w:val="28"/>
  </w:num>
  <w:num w:numId="37" w16cid:durableId="1997801434">
    <w:abstractNumId w:val="26"/>
  </w:num>
  <w:num w:numId="38" w16cid:durableId="1067847427">
    <w:abstractNumId w:val="13"/>
  </w:num>
  <w:num w:numId="39" w16cid:durableId="1189298770">
    <w:abstractNumId w:val="3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2050"/>
  </w:hdrShapeDefaults>
  <w:footnotePr>
    <w:footnote w:id="-1"/>
    <w:footnote w:id="0"/>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4DB"/>
    <w:rsid w:val="00010C42"/>
    <w:rsid w:val="000137B4"/>
    <w:rsid w:val="00024791"/>
    <w:rsid w:val="00024D12"/>
    <w:rsid w:val="000271C9"/>
    <w:rsid w:val="00030963"/>
    <w:rsid w:val="00031162"/>
    <w:rsid w:val="00040241"/>
    <w:rsid w:val="00050C0D"/>
    <w:rsid w:val="00051467"/>
    <w:rsid w:val="00055A31"/>
    <w:rsid w:val="00061679"/>
    <w:rsid w:val="00072F1E"/>
    <w:rsid w:val="000752B9"/>
    <w:rsid w:val="00076139"/>
    <w:rsid w:val="00082015"/>
    <w:rsid w:val="00095013"/>
    <w:rsid w:val="000958FB"/>
    <w:rsid w:val="000A1AC0"/>
    <w:rsid w:val="000A37A2"/>
    <w:rsid w:val="000A52C9"/>
    <w:rsid w:val="000B00C8"/>
    <w:rsid w:val="000B33C0"/>
    <w:rsid w:val="000B388D"/>
    <w:rsid w:val="000C4575"/>
    <w:rsid w:val="000C6F65"/>
    <w:rsid w:val="000D1AB1"/>
    <w:rsid w:val="000E370C"/>
    <w:rsid w:val="000E4B3C"/>
    <w:rsid w:val="000E6B46"/>
    <w:rsid w:val="000F16F3"/>
    <w:rsid w:val="00102BE9"/>
    <w:rsid w:val="0010645D"/>
    <w:rsid w:val="00107051"/>
    <w:rsid w:val="00113851"/>
    <w:rsid w:val="00120A7D"/>
    <w:rsid w:val="00127ED3"/>
    <w:rsid w:val="00136C7F"/>
    <w:rsid w:val="00147ECC"/>
    <w:rsid w:val="00154BF9"/>
    <w:rsid w:val="00171A73"/>
    <w:rsid w:val="00174BBB"/>
    <w:rsid w:val="00175B3B"/>
    <w:rsid w:val="0018490E"/>
    <w:rsid w:val="001A58E1"/>
    <w:rsid w:val="001A6B09"/>
    <w:rsid w:val="001B13FF"/>
    <w:rsid w:val="001B6A19"/>
    <w:rsid w:val="001D48DE"/>
    <w:rsid w:val="001E25BE"/>
    <w:rsid w:val="001E62EB"/>
    <w:rsid w:val="001F188A"/>
    <w:rsid w:val="001F5CAE"/>
    <w:rsid w:val="001F6DC1"/>
    <w:rsid w:val="00200A16"/>
    <w:rsid w:val="00200A5E"/>
    <w:rsid w:val="00200C19"/>
    <w:rsid w:val="002048CE"/>
    <w:rsid w:val="00211088"/>
    <w:rsid w:val="0022272C"/>
    <w:rsid w:val="002252A8"/>
    <w:rsid w:val="0023603E"/>
    <w:rsid w:val="00254DE7"/>
    <w:rsid w:val="00254F66"/>
    <w:rsid w:val="00255592"/>
    <w:rsid w:val="00270C7F"/>
    <w:rsid w:val="00284A43"/>
    <w:rsid w:val="00293D20"/>
    <w:rsid w:val="00297BBE"/>
    <w:rsid w:val="002A0852"/>
    <w:rsid w:val="002A13F6"/>
    <w:rsid w:val="002A5739"/>
    <w:rsid w:val="002A59F1"/>
    <w:rsid w:val="002B32A7"/>
    <w:rsid w:val="002C7B0E"/>
    <w:rsid w:val="002D7CF7"/>
    <w:rsid w:val="002F68C2"/>
    <w:rsid w:val="00301EBB"/>
    <w:rsid w:val="003058E4"/>
    <w:rsid w:val="00305B94"/>
    <w:rsid w:val="0031437A"/>
    <w:rsid w:val="003272EB"/>
    <w:rsid w:val="0033211B"/>
    <w:rsid w:val="00336F70"/>
    <w:rsid w:val="00357A96"/>
    <w:rsid w:val="003610F6"/>
    <w:rsid w:val="003645DF"/>
    <w:rsid w:val="003672F4"/>
    <w:rsid w:val="00370B13"/>
    <w:rsid w:val="003751A9"/>
    <w:rsid w:val="00377CDA"/>
    <w:rsid w:val="00380864"/>
    <w:rsid w:val="00387337"/>
    <w:rsid w:val="003912D3"/>
    <w:rsid w:val="003957B1"/>
    <w:rsid w:val="00396750"/>
    <w:rsid w:val="0039771E"/>
    <w:rsid w:val="00397F7B"/>
    <w:rsid w:val="003A425C"/>
    <w:rsid w:val="003A4699"/>
    <w:rsid w:val="003B0535"/>
    <w:rsid w:val="003E5EDE"/>
    <w:rsid w:val="003E6D4A"/>
    <w:rsid w:val="00401DD0"/>
    <w:rsid w:val="0040239D"/>
    <w:rsid w:val="00411DF0"/>
    <w:rsid w:val="0042279B"/>
    <w:rsid w:val="0042762E"/>
    <w:rsid w:val="004477B8"/>
    <w:rsid w:val="0045125B"/>
    <w:rsid w:val="00470B34"/>
    <w:rsid w:val="00472C37"/>
    <w:rsid w:val="00482D94"/>
    <w:rsid w:val="004837C3"/>
    <w:rsid w:val="004A2C0A"/>
    <w:rsid w:val="004A3000"/>
    <w:rsid w:val="004B4C9D"/>
    <w:rsid w:val="004C1225"/>
    <w:rsid w:val="004D1843"/>
    <w:rsid w:val="004E1902"/>
    <w:rsid w:val="004E2AD9"/>
    <w:rsid w:val="004F1334"/>
    <w:rsid w:val="004F3136"/>
    <w:rsid w:val="004F7DE0"/>
    <w:rsid w:val="00503F69"/>
    <w:rsid w:val="00512D54"/>
    <w:rsid w:val="00514313"/>
    <w:rsid w:val="005168C8"/>
    <w:rsid w:val="005179EB"/>
    <w:rsid w:val="00524EA4"/>
    <w:rsid w:val="005254B5"/>
    <w:rsid w:val="00527E02"/>
    <w:rsid w:val="005441D1"/>
    <w:rsid w:val="005518FA"/>
    <w:rsid w:val="005563D6"/>
    <w:rsid w:val="00556FA4"/>
    <w:rsid w:val="0056281C"/>
    <w:rsid w:val="00565B0B"/>
    <w:rsid w:val="00582C88"/>
    <w:rsid w:val="00585371"/>
    <w:rsid w:val="0059621E"/>
    <w:rsid w:val="00596A43"/>
    <w:rsid w:val="005A219E"/>
    <w:rsid w:val="005C068E"/>
    <w:rsid w:val="005D3939"/>
    <w:rsid w:val="005D58D8"/>
    <w:rsid w:val="005E09AE"/>
    <w:rsid w:val="005E3C09"/>
    <w:rsid w:val="005F7376"/>
    <w:rsid w:val="006038E2"/>
    <w:rsid w:val="00604FA4"/>
    <w:rsid w:val="006103B4"/>
    <w:rsid w:val="00610F29"/>
    <w:rsid w:val="00614E83"/>
    <w:rsid w:val="00623A87"/>
    <w:rsid w:val="00635D4A"/>
    <w:rsid w:val="00640C8B"/>
    <w:rsid w:val="00663C18"/>
    <w:rsid w:val="006652DB"/>
    <w:rsid w:val="006730FB"/>
    <w:rsid w:val="00696E35"/>
    <w:rsid w:val="006A18DC"/>
    <w:rsid w:val="006A6AA5"/>
    <w:rsid w:val="006C7BE9"/>
    <w:rsid w:val="006D17B9"/>
    <w:rsid w:val="006D3CDF"/>
    <w:rsid w:val="006F09A5"/>
    <w:rsid w:val="006F603D"/>
    <w:rsid w:val="00700294"/>
    <w:rsid w:val="00700382"/>
    <w:rsid w:val="007023A8"/>
    <w:rsid w:val="00705B6F"/>
    <w:rsid w:val="0071534F"/>
    <w:rsid w:val="0071665E"/>
    <w:rsid w:val="007172B5"/>
    <w:rsid w:val="007206AE"/>
    <w:rsid w:val="007236C4"/>
    <w:rsid w:val="00725887"/>
    <w:rsid w:val="00725E54"/>
    <w:rsid w:val="00731412"/>
    <w:rsid w:val="007318F4"/>
    <w:rsid w:val="00734BB1"/>
    <w:rsid w:val="00746714"/>
    <w:rsid w:val="007544A0"/>
    <w:rsid w:val="00754C0E"/>
    <w:rsid w:val="0075638E"/>
    <w:rsid w:val="007715D3"/>
    <w:rsid w:val="00781923"/>
    <w:rsid w:val="00792013"/>
    <w:rsid w:val="007923EE"/>
    <w:rsid w:val="00797926"/>
    <w:rsid w:val="007A36AC"/>
    <w:rsid w:val="007A6D07"/>
    <w:rsid w:val="007B501B"/>
    <w:rsid w:val="007C222A"/>
    <w:rsid w:val="007C2266"/>
    <w:rsid w:val="007D6299"/>
    <w:rsid w:val="007E61DF"/>
    <w:rsid w:val="007E748F"/>
    <w:rsid w:val="007F4AB7"/>
    <w:rsid w:val="00802A18"/>
    <w:rsid w:val="00804FD0"/>
    <w:rsid w:val="00810448"/>
    <w:rsid w:val="00821126"/>
    <w:rsid w:val="008246C4"/>
    <w:rsid w:val="008346AD"/>
    <w:rsid w:val="0083499F"/>
    <w:rsid w:val="0084401B"/>
    <w:rsid w:val="0085058B"/>
    <w:rsid w:val="008505EE"/>
    <w:rsid w:val="00861447"/>
    <w:rsid w:val="008629B4"/>
    <w:rsid w:val="00867348"/>
    <w:rsid w:val="00872C3B"/>
    <w:rsid w:val="00890EA0"/>
    <w:rsid w:val="00894695"/>
    <w:rsid w:val="008A5A67"/>
    <w:rsid w:val="008A6386"/>
    <w:rsid w:val="008A79E8"/>
    <w:rsid w:val="008B0A6B"/>
    <w:rsid w:val="008C2A91"/>
    <w:rsid w:val="008C2DCB"/>
    <w:rsid w:val="008C49E6"/>
    <w:rsid w:val="008C57C9"/>
    <w:rsid w:val="008C73BD"/>
    <w:rsid w:val="008D054A"/>
    <w:rsid w:val="008D71D9"/>
    <w:rsid w:val="008D7FE1"/>
    <w:rsid w:val="008E593D"/>
    <w:rsid w:val="008E62D1"/>
    <w:rsid w:val="008E6AAB"/>
    <w:rsid w:val="008F1320"/>
    <w:rsid w:val="008F6076"/>
    <w:rsid w:val="00900436"/>
    <w:rsid w:val="0091041C"/>
    <w:rsid w:val="00915FBF"/>
    <w:rsid w:val="0091694E"/>
    <w:rsid w:val="00916D53"/>
    <w:rsid w:val="00920A78"/>
    <w:rsid w:val="00932D89"/>
    <w:rsid w:val="0094067B"/>
    <w:rsid w:val="00943AEC"/>
    <w:rsid w:val="0094686A"/>
    <w:rsid w:val="0098124D"/>
    <w:rsid w:val="00984C87"/>
    <w:rsid w:val="00994CC8"/>
    <w:rsid w:val="009A42DB"/>
    <w:rsid w:val="009A7D81"/>
    <w:rsid w:val="009B5B05"/>
    <w:rsid w:val="009B643F"/>
    <w:rsid w:val="009C5176"/>
    <w:rsid w:val="009C6DB3"/>
    <w:rsid w:val="009D28B9"/>
    <w:rsid w:val="009D6612"/>
    <w:rsid w:val="009E232E"/>
    <w:rsid w:val="009E4647"/>
    <w:rsid w:val="009F2539"/>
    <w:rsid w:val="009F59C8"/>
    <w:rsid w:val="00A0153A"/>
    <w:rsid w:val="00A02E4C"/>
    <w:rsid w:val="00A04704"/>
    <w:rsid w:val="00A051F5"/>
    <w:rsid w:val="00A30F4B"/>
    <w:rsid w:val="00A3452E"/>
    <w:rsid w:val="00A4594E"/>
    <w:rsid w:val="00A507A7"/>
    <w:rsid w:val="00A51169"/>
    <w:rsid w:val="00A52080"/>
    <w:rsid w:val="00A535D3"/>
    <w:rsid w:val="00A66134"/>
    <w:rsid w:val="00A672E8"/>
    <w:rsid w:val="00A77462"/>
    <w:rsid w:val="00A802E7"/>
    <w:rsid w:val="00A80A82"/>
    <w:rsid w:val="00AA3AFC"/>
    <w:rsid w:val="00AB1B44"/>
    <w:rsid w:val="00AC0C52"/>
    <w:rsid w:val="00AD1B6F"/>
    <w:rsid w:val="00AE66A1"/>
    <w:rsid w:val="00B22F23"/>
    <w:rsid w:val="00B26036"/>
    <w:rsid w:val="00B337E8"/>
    <w:rsid w:val="00B662D3"/>
    <w:rsid w:val="00B76440"/>
    <w:rsid w:val="00B8310F"/>
    <w:rsid w:val="00B90346"/>
    <w:rsid w:val="00BB6A61"/>
    <w:rsid w:val="00BC0BE7"/>
    <w:rsid w:val="00BC3200"/>
    <w:rsid w:val="00BD5DD3"/>
    <w:rsid w:val="00BF5E47"/>
    <w:rsid w:val="00BF6C40"/>
    <w:rsid w:val="00C03E1E"/>
    <w:rsid w:val="00C0579B"/>
    <w:rsid w:val="00C10320"/>
    <w:rsid w:val="00C13268"/>
    <w:rsid w:val="00C33FF2"/>
    <w:rsid w:val="00C43A56"/>
    <w:rsid w:val="00C44A2A"/>
    <w:rsid w:val="00C46F5D"/>
    <w:rsid w:val="00C471F4"/>
    <w:rsid w:val="00C517B3"/>
    <w:rsid w:val="00C60F31"/>
    <w:rsid w:val="00C62BF8"/>
    <w:rsid w:val="00C75814"/>
    <w:rsid w:val="00C76AD9"/>
    <w:rsid w:val="00C85F40"/>
    <w:rsid w:val="00C865FB"/>
    <w:rsid w:val="00CA36C0"/>
    <w:rsid w:val="00CB36A9"/>
    <w:rsid w:val="00CC74DB"/>
    <w:rsid w:val="00CD0E67"/>
    <w:rsid w:val="00CD508F"/>
    <w:rsid w:val="00CE1F79"/>
    <w:rsid w:val="00CF74ED"/>
    <w:rsid w:val="00D01048"/>
    <w:rsid w:val="00D03170"/>
    <w:rsid w:val="00D04F75"/>
    <w:rsid w:val="00D23052"/>
    <w:rsid w:val="00D41C86"/>
    <w:rsid w:val="00D54DC8"/>
    <w:rsid w:val="00D74C24"/>
    <w:rsid w:val="00D82845"/>
    <w:rsid w:val="00D91D43"/>
    <w:rsid w:val="00DA1CB0"/>
    <w:rsid w:val="00DA6D02"/>
    <w:rsid w:val="00DB76A0"/>
    <w:rsid w:val="00DC6A57"/>
    <w:rsid w:val="00DC6C6B"/>
    <w:rsid w:val="00DE2903"/>
    <w:rsid w:val="00DE4DB1"/>
    <w:rsid w:val="00DF13E2"/>
    <w:rsid w:val="00DF2360"/>
    <w:rsid w:val="00E02450"/>
    <w:rsid w:val="00E0483A"/>
    <w:rsid w:val="00E12913"/>
    <w:rsid w:val="00E14962"/>
    <w:rsid w:val="00E212BC"/>
    <w:rsid w:val="00E227B4"/>
    <w:rsid w:val="00E23C02"/>
    <w:rsid w:val="00E24B4B"/>
    <w:rsid w:val="00E34E4A"/>
    <w:rsid w:val="00E35F39"/>
    <w:rsid w:val="00E3611D"/>
    <w:rsid w:val="00E36C5D"/>
    <w:rsid w:val="00E539C6"/>
    <w:rsid w:val="00E54939"/>
    <w:rsid w:val="00E63A27"/>
    <w:rsid w:val="00E63EC0"/>
    <w:rsid w:val="00E65E2F"/>
    <w:rsid w:val="00E7156B"/>
    <w:rsid w:val="00E7385C"/>
    <w:rsid w:val="00E82EAA"/>
    <w:rsid w:val="00E845AF"/>
    <w:rsid w:val="00E93047"/>
    <w:rsid w:val="00EB0EF4"/>
    <w:rsid w:val="00EC10C0"/>
    <w:rsid w:val="00EC17BC"/>
    <w:rsid w:val="00EC3FC2"/>
    <w:rsid w:val="00EC5475"/>
    <w:rsid w:val="00ED68E8"/>
    <w:rsid w:val="00EE0F6E"/>
    <w:rsid w:val="00EF7248"/>
    <w:rsid w:val="00F039D6"/>
    <w:rsid w:val="00F14421"/>
    <w:rsid w:val="00F15CA3"/>
    <w:rsid w:val="00F16881"/>
    <w:rsid w:val="00F24D64"/>
    <w:rsid w:val="00F320D7"/>
    <w:rsid w:val="00F71297"/>
    <w:rsid w:val="00F7157C"/>
    <w:rsid w:val="00F74820"/>
    <w:rsid w:val="00F815F6"/>
    <w:rsid w:val="00F92A26"/>
    <w:rsid w:val="00FB7FE1"/>
    <w:rsid w:val="00FC12D2"/>
    <w:rsid w:val="00FD7589"/>
    <w:rsid w:val="00FE0326"/>
    <w:rsid w:val="00FE0784"/>
    <w:rsid w:val="00FE1F72"/>
    <w:rsid w:val="00FE41D5"/>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7843ABF"/>
  <w15:docId w15:val="{ADB23D8B-B7E1-405E-8F1C-04F40886E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7A96"/>
    <w:pPr>
      <w:widowControl w:val="0"/>
      <w:suppressAutoHyphens/>
      <w:autoSpaceDE w:val="0"/>
    </w:pPr>
    <w:rPr>
      <w:lang w:eastAsia="ar-SA"/>
    </w:rPr>
  </w:style>
  <w:style w:type="paragraph" w:styleId="2">
    <w:name w:val="heading 2"/>
    <w:basedOn w:val="a"/>
    <w:next w:val="a"/>
    <w:link w:val="20"/>
    <w:uiPriority w:val="9"/>
    <w:unhideWhenUsed/>
    <w:qFormat/>
    <w:rsid w:val="00297BBE"/>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rsid w:val="00357A96"/>
    <w:rPr>
      <w:b/>
      <w:sz w:val="15"/>
      <w:szCs w:val="15"/>
    </w:rPr>
  </w:style>
  <w:style w:type="character" w:customStyle="1" w:styleId="WW8Num2z1">
    <w:name w:val="WW8Num2z1"/>
    <w:rsid w:val="00357A96"/>
    <w:rPr>
      <w:b w:val="0"/>
      <w:i w:val="0"/>
      <w:color w:val="auto"/>
    </w:rPr>
  </w:style>
  <w:style w:type="character" w:customStyle="1" w:styleId="WW8Num2z3">
    <w:name w:val="WW8Num2z3"/>
    <w:rsid w:val="00357A96"/>
    <w:rPr>
      <w:rFonts w:ascii="Times New Roman" w:hAnsi="Times New Roman" w:cs="Times New Roman"/>
      <w:color w:val="auto"/>
    </w:rPr>
  </w:style>
  <w:style w:type="character" w:customStyle="1" w:styleId="WW8Num3z0">
    <w:name w:val="WW8Num3z0"/>
    <w:rsid w:val="00357A96"/>
    <w:rPr>
      <w:b/>
    </w:rPr>
  </w:style>
  <w:style w:type="character" w:customStyle="1" w:styleId="WW8Num3z1">
    <w:name w:val="WW8Num3z1"/>
    <w:rsid w:val="00357A96"/>
    <w:rPr>
      <w:b w:val="0"/>
    </w:rPr>
  </w:style>
  <w:style w:type="character" w:customStyle="1" w:styleId="WW8Num3z3">
    <w:name w:val="WW8Num3z3"/>
    <w:rsid w:val="00357A96"/>
    <w:rPr>
      <w:rFonts w:ascii="Times New Roman" w:hAnsi="Times New Roman" w:cs="Times New Roman"/>
      <w:color w:val="auto"/>
    </w:rPr>
  </w:style>
  <w:style w:type="character" w:customStyle="1" w:styleId="WW8Num4z0">
    <w:name w:val="WW8Num4z0"/>
    <w:rsid w:val="00357A96"/>
    <w:rPr>
      <w:b/>
      <w:i w:val="0"/>
    </w:rPr>
  </w:style>
  <w:style w:type="character" w:customStyle="1" w:styleId="WW8Num4z1">
    <w:name w:val="WW8Num4z1"/>
    <w:rsid w:val="00357A96"/>
    <w:rPr>
      <w:b w:val="0"/>
      <w:i w:val="0"/>
      <w:color w:val="000000"/>
      <w:w w:val="103"/>
    </w:rPr>
  </w:style>
  <w:style w:type="character" w:customStyle="1" w:styleId="WW8Num4z2">
    <w:name w:val="WW8Num4z2"/>
    <w:rsid w:val="00357A96"/>
    <w:rPr>
      <w:color w:val="000000"/>
      <w:w w:val="103"/>
      <w:sz w:val="22"/>
      <w:szCs w:val="22"/>
    </w:rPr>
  </w:style>
  <w:style w:type="character" w:customStyle="1" w:styleId="WW8Num4z3">
    <w:name w:val="WW8Num4z3"/>
    <w:rsid w:val="00357A96"/>
    <w:rPr>
      <w:color w:val="000000"/>
      <w:w w:val="103"/>
    </w:rPr>
  </w:style>
  <w:style w:type="character" w:customStyle="1" w:styleId="WW8Num6z0">
    <w:name w:val="WW8Num6z0"/>
    <w:rsid w:val="00357A96"/>
    <w:rPr>
      <w:b w:val="0"/>
      <w:i w:val="0"/>
    </w:rPr>
  </w:style>
  <w:style w:type="character" w:customStyle="1" w:styleId="WW8Num6z1">
    <w:name w:val="WW8Num6z1"/>
    <w:rsid w:val="00357A96"/>
    <w:rPr>
      <w:b w:val="0"/>
    </w:rPr>
  </w:style>
  <w:style w:type="character" w:customStyle="1" w:styleId="WW8Num6z3">
    <w:name w:val="WW8Num6z3"/>
    <w:rsid w:val="00357A96"/>
    <w:rPr>
      <w:rFonts w:ascii="Times New Roman" w:hAnsi="Times New Roman" w:cs="Times New Roman"/>
      <w:color w:val="auto"/>
    </w:rPr>
  </w:style>
  <w:style w:type="character" w:customStyle="1" w:styleId="WW8Num9z0">
    <w:name w:val="WW8Num9z0"/>
    <w:rsid w:val="00357A96"/>
    <w:rPr>
      <w:b/>
    </w:rPr>
  </w:style>
  <w:style w:type="character" w:customStyle="1" w:styleId="WW8Num9z1">
    <w:name w:val="WW8Num9z1"/>
    <w:rsid w:val="00357A96"/>
    <w:rPr>
      <w:b w:val="0"/>
    </w:rPr>
  </w:style>
  <w:style w:type="character" w:customStyle="1" w:styleId="WW8Num9z3">
    <w:name w:val="WW8Num9z3"/>
    <w:rsid w:val="00357A96"/>
    <w:rPr>
      <w:rFonts w:ascii="Times New Roman" w:hAnsi="Times New Roman" w:cs="Times New Roman"/>
      <w:color w:val="auto"/>
    </w:rPr>
  </w:style>
  <w:style w:type="character" w:customStyle="1" w:styleId="WW8Num10z0">
    <w:name w:val="WW8Num10z0"/>
    <w:rsid w:val="00357A96"/>
    <w:rPr>
      <w:b/>
      <w:sz w:val="15"/>
      <w:szCs w:val="15"/>
    </w:rPr>
  </w:style>
  <w:style w:type="character" w:customStyle="1" w:styleId="WW8Num10z1">
    <w:name w:val="WW8Num10z1"/>
    <w:rsid w:val="00357A96"/>
    <w:rPr>
      <w:b w:val="0"/>
      <w:i w:val="0"/>
      <w:color w:val="auto"/>
    </w:rPr>
  </w:style>
  <w:style w:type="character" w:customStyle="1" w:styleId="WW8Num10z3">
    <w:name w:val="WW8Num10z3"/>
    <w:rsid w:val="00357A96"/>
    <w:rPr>
      <w:rFonts w:ascii="Times New Roman" w:hAnsi="Times New Roman" w:cs="Times New Roman"/>
      <w:color w:val="auto"/>
    </w:rPr>
  </w:style>
  <w:style w:type="character" w:customStyle="1" w:styleId="WW8Num15z0">
    <w:name w:val="WW8Num15z0"/>
    <w:rsid w:val="00357A96"/>
    <w:rPr>
      <w:b/>
      <w:sz w:val="15"/>
      <w:szCs w:val="15"/>
    </w:rPr>
  </w:style>
  <w:style w:type="character" w:customStyle="1" w:styleId="WW8Num15z1">
    <w:name w:val="WW8Num15z1"/>
    <w:rsid w:val="00357A96"/>
    <w:rPr>
      <w:b w:val="0"/>
      <w:i w:val="0"/>
      <w:color w:val="auto"/>
    </w:rPr>
  </w:style>
  <w:style w:type="character" w:customStyle="1" w:styleId="WW8Num15z3">
    <w:name w:val="WW8Num15z3"/>
    <w:rsid w:val="00357A96"/>
    <w:rPr>
      <w:rFonts w:ascii="Times New Roman" w:hAnsi="Times New Roman" w:cs="Times New Roman"/>
      <w:color w:val="auto"/>
    </w:rPr>
  </w:style>
  <w:style w:type="character" w:customStyle="1" w:styleId="WW8Num16z0">
    <w:name w:val="WW8Num16z0"/>
    <w:rsid w:val="00357A96"/>
    <w:rPr>
      <w:b/>
      <w:sz w:val="15"/>
      <w:szCs w:val="15"/>
    </w:rPr>
  </w:style>
  <w:style w:type="character" w:customStyle="1" w:styleId="WW8Num16z1">
    <w:name w:val="WW8Num16z1"/>
    <w:rsid w:val="00357A96"/>
    <w:rPr>
      <w:b w:val="0"/>
      <w:i w:val="0"/>
      <w:color w:val="auto"/>
    </w:rPr>
  </w:style>
  <w:style w:type="character" w:customStyle="1" w:styleId="WW8Num16z3">
    <w:name w:val="WW8Num16z3"/>
    <w:rsid w:val="00357A96"/>
    <w:rPr>
      <w:rFonts w:ascii="Times New Roman" w:hAnsi="Times New Roman" w:cs="Times New Roman"/>
      <w:color w:val="auto"/>
    </w:rPr>
  </w:style>
  <w:style w:type="character" w:customStyle="1" w:styleId="WW8Num19z0">
    <w:name w:val="WW8Num19z0"/>
    <w:rsid w:val="00357A96"/>
    <w:rPr>
      <w:rFonts w:ascii="Arial" w:hAnsi="Arial"/>
      <w:b w:val="0"/>
      <w:i w:val="0"/>
      <w:sz w:val="15"/>
      <w:szCs w:val="15"/>
      <w:lang w:val="en-US"/>
    </w:rPr>
  </w:style>
  <w:style w:type="character" w:customStyle="1" w:styleId="WW8Num19z1">
    <w:name w:val="WW8Num19z1"/>
    <w:rsid w:val="00357A96"/>
    <w:rPr>
      <w:b w:val="0"/>
      <w:i w:val="0"/>
      <w:color w:val="auto"/>
    </w:rPr>
  </w:style>
  <w:style w:type="character" w:customStyle="1" w:styleId="WW8Num19z3">
    <w:name w:val="WW8Num19z3"/>
    <w:rsid w:val="00357A96"/>
    <w:rPr>
      <w:rFonts w:ascii="Times New Roman" w:hAnsi="Times New Roman" w:cs="Times New Roman"/>
      <w:color w:val="auto"/>
    </w:rPr>
  </w:style>
  <w:style w:type="character" w:customStyle="1" w:styleId="WW8Num21z0">
    <w:name w:val="WW8Num21z0"/>
    <w:rsid w:val="00357A96"/>
    <w:rPr>
      <w:rFonts w:ascii="Symbol" w:hAnsi="Symbol"/>
    </w:rPr>
  </w:style>
  <w:style w:type="character" w:customStyle="1" w:styleId="WW8Num21z1">
    <w:name w:val="WW8Num21z1"/>
    <w:rsid w:val="00357A96"/>
    <w:rPr>
      <w:rFonts w:ascii="Courier New" w:hAnsi="Courier New" w:cs="Courier New"/>
    </w:rPr>
  </w:style>
  <w:style w:type="character" w:customStyle="1" w:styleId="WW8Num21z2">
    <w:name w:val="WW8Num21z2"/>
    <w:rsid w:val="00357A96"/>
    <w:rPr>
      <w:rFonts w:ascii="Wingdings" w:hAnsi="Wingdings"/>
    </w:rPr>
  </w:style>
  <w:style w:type="character" w:customStyle="1" w:styleId="WW8Num23z0">
    <w:name w:val="WW8Num23z0"/>
    <w:rsid w:val="00357A96"/>
    <w:rPr>
      <w:b/>
      <w:sz w:val="13"/>
      <w:szCs w:val="13"/>
    </w:rPr>
  </w:style>
  <w:style w:type="character" w:customStyle="1" w:styleId="WW8Num23z1">
    <w:name w:val="WW8Num23z1"/>
    <w:rsid w:val="00357A96"/>
    <w:rPr>
      <w:b w:val="0"/>
      <w:i w:val="0"/>
      <w:color w:val="auto"/>
    </w:rPr>
  </w:style>
  <w:style w:type="character" w:customStyle="1" w:styleId="WW8Num23z3">
    <w:name w:val="WW8Num23z3"/>
    <w:rsid w:val="00357A96"/>
    <w:rPr>
      <w:rFonts w:ascii="Times New Roman" w:hAnsi="Times New Roman" w:cs="Times New Roman"/>
      <w:color w:val="auto"/>
    </w:rPr>
  </w:style>
  <w:style w:type="character" w:customStyle="1" w:styleId="WW8Num25z0">
    <w:name w:val="WW8Num25z0"/>
    <w:rsid w:val="00357A96"/>
    <w:rPr>
      <w:b w:val="0"/>
      <w:i w:val="0"/>
      <w:lang w:val="en-US"/>
    </w:rPr>
  </w:style>
  <w:style w:type="character" w:customStyle="1" w:styleId="WW8Num26z0">
    <w:name w:val="WW8Num26z0"/>
    <w:rsid w:val="00357A96"/>
    <w:rPr>
      <w:b w:val="0"/>
      <w:lang w:val="en-US"/>
    </w:rPr>
  </w:style>
  <w:style w:type="character" w:customStyle="1" w:styleId="WW8Num27z0">
    <w:name w:val="WW8Num27z0"/>
    <w:rsid w:val="00357A96"/>
    <w:rPr>
      <w:b/>
    </w:rPr>
  </w:style>
  <w:style w:type="character" w:customStyle="1" w:styleId="WW8Num27z2">
    <w:name w:val="WW8Num27z2"/>
    <w:rsid w:val="00357A96"/>
    <w:rPr>
      <w:rFonts w:ascii="Symbol" w:hAnsi="Symbol"/>
      <w:color w:val="auto"/>
    </w:rPr>
  </w:style>
  <w:style w:type="character" w:customStyle="1" w:styleId="WW8Num31z0">
    <w:name w:val="WW8Num31z0"/>
    <w:rsid w:val="00357A96"/>
    <w:rPr>
      <w:rFonts w:ascii="Courier New" w:hAnsi="Courier New"/>
      <w:b w:val="0"/>
      <w:sz w:val="18"/>
      <w:szCs w:val="18"/>
      <w:lang w:val="en-US"/>
    </w:rPr>
  </w:style>
  <w:style w:type="character" w:customStyle="1" w:styleId="WW8Num31z1">
    <w:name w:val="WW8Num31z1"/>
    <w:rsid w:val="00357A96"/>
    <w:rPr>
      <w:b w:val="0"/>
      <w:i w:val="0"/>
      <w:color w:val="auto"/>
    </w:rPr>
  </w:style>
  <w:style w:type="character" w:customStyle="1" w:styleId="WW8Num31z3">
    <w:name w:val="WW8Num31z3"/>
    <w:rsid w:val="00357A96"/>
    <w:rPr>
      <w:rFonts w:ascii="Times New Roman" w:hAnsi="Times New Roman" w:cs="Times New Roman"/>
      <w:color w:val="auto"/>
    </w:rPr>
  </w:style>
  <w:style w:type="character" w:customStyle="1" w:styleId="1">
    <w:name w:val="Основной шрифт абзаца1"/>
    <w:rsid w:val="00357A96"/>
  </w:style>
  <w:style w:type="character" w:styleId="a3">
    <w:name w:val="page number"/>
    <w:basedOn w:val="1"/>
    <w:rsid w:val="00357A96"/>
  </w:style>
  <w:style w:type="character" w:styleId="a4">
    <w:name w:val="Hyperlink"/>
    <w:rsid w:val="00357A96"/>
    <w:rPr>
      <w:color w:val="0000FF"/>
      <w:u w:val="single"/>
    </w:rPr>
  </w:style>
  <w:style w:type="character" w:styleId="a5">
    <w:name w:val="FollowedHyperlink"/>
    <w:rsid w:val="00357A96"/>
    <w:rPr>
      <w:color w:val="800080"/>
      <w:u w:val="single"/>
    </w:rPr>
  </w:style>
  <w:style w:type="paragraph" w:customStyle="1" w:styleId="10">
    <w:name w:val="Заголовок1"/>
    <w:basedOn w:val="a"/>
    <w:next w:val="a6"/>
    <w:rsid w:val="00357A96"/>
    <w:pPr>
      <w:keepNext/>
      <w:spacing w:before="240" w:after="120"/>
    </w:pPr>
    <w:rPr>
      <w:rFonts w:ascii="Arial" w:eastAsia="MS Mincho" w:hAnsi="Arial" w:cs="Tahoma"/>
      <w:sz w:val="28"/>
      <w:szCs w:val="28"/>
    </w:rPr>
  </w:style>
  <w:style w:type="paragraph" w:styleId="a6">
    <w:name w:val="Body Text"/>
    <w:basedOn w:val="a"/>
    <w:rsid w:val="00357A96"/>
    <w:pPr>
      <w:spacing w:after="120"/>
    </w:pPr>
  </w:style>
  <w:style w:type="paragraph" w:styleId="a7">
    <w:name w:val="List"/>
    <w:basedOn w:val="a6"/>
    <w:rsid w:val="00357A96"/>
    <w:rPr>
      <w:rFonts w:ascii="Arial" w:hAnsi="Arial" w:cs="Tahoma"/>
    </w:rPr>
  </w:style>
  <w:style w:type="paragraph" w:customStyle="1" w:styleId="11">
    <w:name w:val="Название1"/>
    <w:basedOn w:val="a"/>
    <w:rsid w:val="00357A96"/>
    <w:pPr>
      <w:suppressLineNumbers/>
      <w:spacing w:before="120" w:after="120"/>
    </w:pPr>
    <w:rPr>
      <w:rFonts w:ascii="Arial" w:hAnsi="Arial" w:cs="Tahoma"/>
      <w:i/>
      <w:iCs/>
      <w:szCs w:val="24"/>
    </w:rPr>
  </w:style>
  <w:style w:type="paragraph" w:customStyle="1" w:styleId="12">
    <w:name w:val="Указатель1"/>
    <w:basedOn w:val="a"/>
    <w:rsid w:val="00357A96"/>
    <w:pPr>
      <w:suppressLineNumbers/>
    </w:pPr>
    <w:rPr>
      <w:rFonts w:ascii="Arial" w:hAnsi="Arial" w:cs="Tahoma"/>
    </w:rPr>
  </w:style>
  <w:style w:type="paragraph" w:customStyle="1" w:styleId="13">
    <w:name w:val="Цитата1"/>
    <w:basedOn w:val="a"/>
    <w:rsid w:val="00357A96"/>
    <w:pPr>
      <w:shd w:val="clear" w:color="auto" w:fill="FFFFFF"/>
      <w:spacing w:before="43" w:line="230" w:lineRule="exact"/>
      <w:ind w:left="19" w:right="365"/>
      <w:jc w:val="both"/>
    </w:pPr>
  </w:style>
  <w:style w:type="paragraph" w:styleId="a8">
    <w:name w:val="Body Text Indent"/>
    <w:basedOn w:val="a"/>
    <w:rsid w:val="00357A96"/>
    <w:pPr>
      <w:shd w:val="clear" w:color="auto" w:fill="FFFFFF"/>
      <w:tabs>
        <w:tab w:val="left" w:pos="1205"/>
      </w:tabs>
      <w:spacing w:line="230" w:lineRule="exact"/>
      <w:ind w:firstLine="715"/>
      <w:jc w:val="both"/>
    </w:pPr>
  </w:style>
  <w:style w:type="paragraph" w:customStyle="1" w:styleId="22">
    <w:name w:val="Основной текст с отступом 22"/>
    <w:basedOn w:val="a"/>
    <w:rsid w:val="00357A96"/>
    <w:pPr>
      <w:shd w:val="clear" w:color="auto" w:fill="FFFFFF"/>
      <w:spacing w:line="230" w:lineRule="exact"/>
      <w:ind w:firstLine="704"/>
      <w:jc w:val="both"/>
    </w:pPr>
  </w:style>
  <w:style w:type="paragraph" w:styleId="a9">
    <w:name w:val="Title"/>
    <w:basedOn w:val="a"/>
    <w:next w:val="aa"/>
    <w:qFormat/>
    <w:rsid w:val="00357A96"/>
    <w:pPr>
      <w:widowControl/>
      <w:autoSpaceDE/>
      <w:jc w:val="center"/>
    </w:pPr>
    <w:rPr>
      <w:b/>
      <w:bCs/>
      <w:sz w:val="24"/>
      <w:szCs w:val="24"/>
    </w:rPr>
  </w:style>
  <w:style w:type="paragraph" w:styleId="aa">
    <w:name w:val="Subtitle"/>
    <w:basedOn w:val="10"/>
    <w:next w:val="a6"/>
    <w:qFormat/>
    <w:rsid w:val="00357A96"/>
    <w:pPr>
      <w:jc w:val="center"/>
    </w:pPr>
    <w:rPr>
      <w:i/>
      <w:iCs/>
    </w:rPr>
  </w:style>
  <w:style w:type="paragraph" w:customStyle="1" w:styleId="31">
    <w:name w:val="Основной текст с отступом 31"/>
    <w:basedOn w:val="a"/>
    <w:rsid w:val="00357A96"/>
    <w:pPr>
      <w:shd w:val="clear" w:color="auto" w:fill="FFFFFF"/>
      <w:spacing w:line="226" w:lineRule="exact"/>
      <w:ind w:firstLine="720"/>
    </w:pPr>
  </w:style>
  <w:style w:type="paragraph" w:styleId="ab">
    <w:name w:val="footer"/>
    <w:basedOn w:val="a"/>
    <w:link w:val="ac"/>
    <w:uiPriority w:val="99"/>
    <w:rsid w:val="00357A96"/>
    <w:pPr>
      <w:tabs>
        <w:tab w:val="center" w:pos="4677"/>
        <w:tab w:val="right" w:pos="9355"/>
      </w:tabs>
    </w:pPr>
  </w:style>
  <w:style w:type="paragraph" w:styleId="ad">
    <w:name w:val="header"/>
    <w:basedOn w:val="a"/>
    <w:link w:val="ae"/>
    <w:uiPriority w:val="99"/>
    <w:rsid w:val="00357A96"/>
    <w:pPr>
      <w:tabs>
        <w:tab w:val="center" w:pos="4677"/>
        <w:tab w:val="right" w:pos="9355"/>
      </w:tabs>
    </w:pPr>
  </w:style>
  <w:style w:type="paragraph" w:customStyle="1" w:styleId="ConsPlusTitle">
    <w:name w:val="ConsPlusTitle"/>
    <w:rsid w:val="00357A96"/>
    <w:pPr>
      <w:suppressAutoHyphens/>
      <w:autoSpaceDE w:val="0"/>
    </w:pPr>
    <w:rPr>
      <w:rFonts w:eastAsia="Arial"/>
      <w:b/>
      <w:bCs/>
      <w:sz w:val="18"/>
      <w:szCs w:val="18"/>
      <w:lang w:eastAsia="ar-SA"/>
    </w:rPr>
  </w:style>
  <w:style w:type="paragraph" w:styleId="af">
    <w:name w:val="Balloon Text"/>
    <w:basedOn w:val="a"/>
    <w:rsid w:val="00357A96"/>
    <w:rPr>
      <w:rFonts w:ascii="Tahoma" w:hAnsi="Tahoma" w:cs="Tahoma"/>
      <w:sz w:val="16"/>
      <w:szCs w:val="16"/>
    </w:rPr>
  </w:style>
  <w:style w:type="paragraph" w:customStyle="1" w:styleId="2ArialNarrow">
    <w:name w:val="Основной текст с отступом 2 + Arial Narrow"/>
    <w:basedOn w:val="a"/>
    <w:rsid w:val="00357A96"/>
    <w:pPr>
      <w:tabs>
        <w:tab w:val="num" w:pos="360"/>
      </w:tabs>
      <w:ind w:left="907" w:hanging="907"/>
    </w:pPr>
  </w:style>
  <w:style w:type="paragraph" w:customStyle="1" w:styleId="af0">
    <w:name w:val="Содержимое таблицы"/>
    <w:basedOn w:val="a"/>
    <w:rsid w:val="00357A96"/>
    <w:pPr>
      <w:suppressLineNumbers/>
    </w:pPr>
  </w:style>
  <w:style w:type="paragraph" w:customStyle="1" w:styleId="21">
    <w:name w:val="Основной текст с отступом 21"/>
    <w:basedOn w:val="a"/>
    <w:rsid w:val="00357A96"/>
    <w:pPr>
      <w:shd w:val="clear" w:color="auto" w:fill="FFFFFF"/>
      <w:spacing w:line="230" w:lineRule="exact"/>
      <w:ind w:firstLine="704"/>
      <w:jc w:val="both"/>
    </w:pPr>
  </w:style>
  <w:style w:type="paragraph" w:customStyle="1" w:styleId="af1">
    <w:name w:val="Содержимое врезки"/>
    <w:basedOn w:val="a6"/>
    <w:rsid w:val="00357A96"/>
  </w:style>
  <w:style w:type="paragraph" w:customStyle="1" w:styleId="af2">
    <w:name w:val="Заголовок таблицы"/>
    <w:basedOn w:val="af0"/>
    <w:rsid w:val="00357A96"/>
    <w:pPr>
      <w:jc w:val="center"/>
    </w:pPr>
    <w:rPr>
      <w:b/>
      <w:bCs/>
    </w:rPr>
  </w:style>
  <w:style w:type="character" w:customStyle="1" w:styleId="ae">
    <w:name w:val="Верхний колонтитул Знак"/>
    <w:link w:val="ad"/>
    <w:uiPriority w:val="99"/>
    <w:rsid w:val="000A1AC0"/>
    <w:rPr>
      <w:lang w:eastAsia="ar-SA"/>
    </w:rPr>
  </w:style>
  <w:style w:type="character" w:customStyle="1" w:styleId="ac">
    <w:name w:val="Нижний колонтитул Знак"/>
    <w:link w:val="ab"/>
    <w:uiPriority w:val="99"/>
    <w:rsid w:val="000A1AC0"/>
    <w:rPr>
      <w:lang w:eastAsia="ar-SA"/>
    </w:rPr>
  </w:style>
  <w:style w:type="paragraph" w:styleId="23">
    <w:name w:val="Body Text Indent 2"/>
    <w:basedOn w:val="a"/>
    <w:rsid w:val="00030963"/>
    <w:pPr>
      <w:spacing w:after="120" w:line="480" w:lineRule="auto"/>
      <w:ind w:left="283"/>
    </w:pPr>
  </w:style>
  <w:style w:type="paragraph" w:styleId="af3">
    <w:name w:val="Intense Quote"/>
    <w:basedOn w:val="a"/>
    <w:next w:val="a"/>
    <w:link w:val="af4"/>
    <w:uiPriority w:val="30"/>
    <w:qFormat/>
    <w:rsid w:val="00BD5DD3"/>
    <w:pPr>
      <w:pBdr>
        <w:bottom w:val="single" w:sz="4" w:space="4" w:color="4F81BD"/>
      </w:pBdr>
      <w:spacing w:before="200" w:after="280"/>
      <w:ind w:left="936" w:right="936"/>
    </w:pPr>
    <w:rPr>
      <w:b/>
      <w:bCs/>
      <w:i/>
      <w:iCs/>
      <w:color w:val="4F81BD"/>
    </w:rPr>
  </w:style>
  <w:style w:type="character" w:customStyle="1" w:styleId="af4">
    <w:name w:val="Выделенная цитата Знак"/>
    <w:link w:val="af3"/>
    <w:uiPriority w:val="30"/>
    <w:rsid w:val="00BD5DD3"/>
    <w:rPr>
      <w:b/>
      <w:bCs/>
      <w:i/>
      <w:iCs/>
      <w:color w:val="4F81BD"/>
      <w:lang w:eastAsia="ar-SA"/>
    </w:rPr>
  </w:style>
  <w:style w:type="character" w:styleId="af5">
    <w:name w:val="Subtle Reference"/>
    <w:uiPriority w:val="31"/>
    <w:qFormat/>
    <w:rsid w:val="00BD5DD3"/>
    <w:rPr>
      <w:smallCaps/>
      <w:color w:val="C0504D"/>
      <w:u w:val="single"/>
    </w:rPr>
  </w:style>
  <w:style w:type="paragraph" w:styleId="24">
    <w:name w:val="Quote"/>
    <w:basedOn w:val="a"/>
    <w:next w:val="a"/>
    <w:link w:val="25"/>
    <w:uiPriority w:val="29"/>
    <w:qFormat/>
    <w:rsid w:val="00BD5DD3"/>
    <w:rPr>
      <w:i/>
      <w:iCs/>
      <w:color w:val="000000"/>
    </w:rPr>
  </w:style>
  <w:style w:type="character" w:customStyle="1" w:styleId="25">
    <w:name w:val="Цитата 2 Знак"/>
    <w:link w:val="24"/>
    <w:uiPriority w:val="29"/>
    <w:rsid w:val="00BD5DD3"/>
    <w:rPr>
      <w:i/>
      <w:iCs/>
      <w:color w:val="000000"/>
      <w:lang w:eastAsia="ar-SA"/>
    </w:rPr>
  </w:style>
  <w:style w:type="character" w:styleId="af6">
    <w:name w:val="Strong"/>
    <w:uiPriority w:val="22"/>
    <w:qFormat/>
    <w:rsid w:val="00BD5DD3"/>
    <w:rPr>
      <w:b/>
      <w:bCs/>
    </w:rPr>
  </w:style>
  <w:style w:type="character" w:styleId="af7">
    <w:name w:val="Intense Emphasis"/>
    <w:uiPriority w:val="21"/>
    <w:qFormat/>
    <w:rsid w:val="00BD5DD3"/>
    <w:rPr>
      <w:b/>
      <w:bCs/>
      <w:i/>
      <w:iCs/>
      <w:color w:val="4F81BD"/>
    </w:rPr>
  </w:style>
  <w:style w:type="character" w:styleId="af8">
    <w:name w:val="Emphasis"/>
    <w:uiPriority w:val="20"/>
    <w:qFormat/>
    <w:rsid w:val="00BD5DD3"/>
    <w:rPr>
      <w:i/>
      <w:iCs/>
    </w:rPr>
  </w:style>
  <w:style w:type="paragraph" w:styleId="af9">
    <w:name w:val="No Spacing"/>
    <w:basedOn w:val="a"/>
    <w:uiPriority w:val="1"/>
    <w:qFormat/>
    <w:rsid w:val="008505EE"/>
    <w:pPr>
      <w:widowControl/>
      <w:suppressAutoHyphens w:val="0"/>
      <w:autoSpaceDE/>
    </w:pPr>
    <w:rPr>
      <w:rFonts w:ascii="Calibri" w:hAnsi="Calibri"/>
      <w:sz w:val="22"/>
      <w:szCs w:val="22"/>
      <w:lang w:eastAsia="en-US"/>
    </w:rPr>
  </w:style>
  <w:style w:type="paragraph" w:styleId="afa">
    <w:name w:val="List Paragraph"/>
    <w:basedOn w:val="a"/>
    <w:uiPriority w:val="34"/>
    <w:qFormat/>
    <w:rsid w:val="00E34E4A"/>
    <w:pPr>
      <w:widowControl/>
      <w:suppressAutoHyphens w:val="0"/>
      <w:autoSpaceDE/>
      <w:spacing w:after="160" w:line="259" w:lineRule="auto"/>
      <w:ind w:left="720"/>
      <w:contextualSpacing/>
    </w:pPr>
    <w:rPr>
      <w:rFonts w:ascii="Calibri" w:eastAsia="Calibri" w:hAnsi="Calibri"/>
      <w:sz w:val="22"/>
      <w:szCs w:val="22"/>
      <w:lang w:eastAsia="en-US"/>
    </w:rPr>
  </w:style>
  <w:style w:type="character" w:customStyle="1" w:styleId="20">
    <w:name w:val="Заголовок 2 Знак"/>
    <w:basedOn w:val="a0"/>
    <w:link w:val="2"/>
    <w:uiPriority w:val="9"/>
    <w:rsid w:val="00297BBE"/>
    <w:rPr>
      <w:rFonts w:asciiTheme="majorHAnsi" w:eastAsiaTheme="majorEastAsia" w:hAnsiTheme="majorHAnsi" w:cstheme="majorBidi"/>
      <w:color w:val="365F91" w:themeColor="accent1" w:themeShade="BF"/>
      <w:sz w:val="26"/>
      <w:szCs w:val="26"/>
      <w:lang w:eastAsia="ar-SA"/>
    </w:rPr>
  </w:style>
  <w:style w:type="paragraph" w:styleId="afb">
    <w:name w:val="Normal (Web)"/>
    <w:basedOn w:val="a"/>
    <w:uiPriority w:val="99"/>
    <w:semiHidden/>
    <w:unhideWhenUsed/>
    <w:rsid w:val="007C222A"/>
    <w:pPr>
      <w:widowControl/>
      <w:suppressAutoHyphens w:val="0"/>
      <w:autoSpaceDE/>
      <w:spacing w:before="100" w:beforeAutospacing="1" w:after="100" w:afterAutospacing="1"/>
    </w:pPr>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7529220">
      <w:bodyDiv w:val="1"/>
      <w:marLeft w:val="0"/>
      <w:marRight w:val="0"/>
      <w:marTop w:val="0"/>
      <w:marBottom w:val="0"/>
      <w:divBdr>
        <w:top w:val="none" w:sz="0" w:space="0" w:color="auto"/>
        <w:left w:val="none" w:sz="0" w:space="0" w:color="auto"/>
        <w:bottom w:val="none" w:sz="0" w:space="0" w:color="auto"/>
        <w:right w:val="none" w:sz="0" w:space="0" w:color="auto"/>
      </w:divBdr>
    </w:div>
    <w:div w:id="288124298">
      <w:bodyDiv w:val="1"/>
      <w:marLeft w:val="0"/>
      <w:marRight w:val="0"/>
      <w:marTop w:val="0"/>
      <w:marBottom w:val="0"/>
      <w:divBdr>
        <w:top w:val="none" w:sz="0" w:space="0" w:color="auto"/>
        <w:left w:val="none" w:sz="0" w:space="0" w:color="auto"/>
        <w:bottom w:val="none" w:sz="0" w:space="0" w:color="auto"/>
        <w:right w:val="none" w:sz="0" w:space="0" w:color="auto"/>
      </w:divBdr>
    </w:div>
    <w:div w:id="499464665">
      <w:bodyDiv w:val="1"/>
      <w:marLeft w:val="0"/>
      <w:marRight w:val="0"/>
      <w:marTop w:val="0"/>
      <w:marBottom w:val="0"/>
      <w:divBdr>
        <w:top w:val="none" w:sz="0" w:space="0" w:color="auto"/>
        <w:left w:val="none" w:sz="0" w:space="0" w:color="auto"/>
        <w:bottom w:val="none" w:sz="0" w:space="0" w:color="auto"/>
        <w:right w:val="none" w:sz="0" w:space="0" w:color="auto"/>
      </w:divBdr>
    </w:div>
    <w:div w:id="542909496">
      <w:bodyDiv w:val="1"/>
      <w:marLeft w:val="0"/>
      <w:marRight w:val="0"/>
      <w:marTop w:val="0"/>
      <w:marBottom w:val="0"/>
      <w:divBdr>
        <w:top w:val="none" w:sz="0" w:space="0" w:color="auto"/>
        <w:left w:val="none" w:sz="0" w:space="0" w:color="auto"/>
        <w:bottom w:val="none" w:sz="0" w:space="0" w:color="auto"/>
        <w:right w:val="none" w:sz="0" w:space="0" w:color="auto"/>
      </w:divBdr>
    </w:div>
    <w:div w:id="778186494">
      <w:bodyDiv w:val="1"/>
      <w:marLeft w:val="0"/>
      <w:marRight w:val="0"/>
      <w:marTop w:val="0"/>
      <w:marBottom w:val="0"/>
      <w:divBdr>
        <w:top w:val="none" w:sz="0" w:space="0" w:color="auto"/>
        <w:left w:val="none" w:sz="0" w:space="0" w:color="auto"/>
        <w:bottom w:val="none" w:sz="0" w:space="0" w:color="auto"/>
        <w:right w:val="none" w:sz="0" w:space="0" w:color="auto"/>
      </w:divBdr>
    </w:div>
    <w:div w:id="779834887">
      <w:bodyDiv w:val="1"/>
      <w:marLeft w:val="0"/>
      <w:marRight w:val="0"/>
      <w:marTop w:val="0"/>
      <w:marBottom w:val="0"/>
      <w:divBdr>
        <w:top w:val="none" w:sz="0" w:space="0" w:color="auto"/>
        <w:left w:val="none" w:sz="0" w:space="0" w:color="auto"/>
        <w:bottom w:val="none" w:sz="0" w:space="0" w:color="auto"/>
        <w:right w:val="none" w:sz="0" w:space="0" w:color="auto"/>
      </w:divBdr>
    </w:div>
    <w:div w:id="808398207">
      <w:bodyDiv w:val="1"/>
      <w:marLeft w:val="0"/>
      <w:marRight w:val="0"/>
      <w:marTop w:val="0"/>
      <w:marBottom w:val="0"/>
      <w:divBdr>
        <w:top w:val="none" w:sz="0" w:space="0" w:color="auto"/>
        <w:left w:val="none" w:sz="0" w:space="0" w:color="auto"/>
        <w:bottom w:val="none" w:sz="0" w:space="0" w:color="auto"/>
        <w:right w:val="none" w:sz="0" w:space="0" w:color="auto"/>
      </w:divBdr>
    </w:div>
    <w:div w:id="929701840">
      <w:bodyDiv w:val="1"/>
      <w:marLeft w:val="0"/>
      <w:marRight w:val="0"/>
      <w:marTop w:val="0"/>
      <w:marBottom w:val="0"/>
      <w:divBdr>
        <w:top w:val="none" w:sz="0" w:space="0" w:color="auto"/>
        <w:left w:val="none" w:sz="0" w:space="0" w:color="auto"/>
        <w:bottom w:val="none" w:sz="0" w:space="0" w:color="auto"/>
        <w:right w:val="none" w:sz="0" w:space="0" w:color="auto"/>
      </w:divBdr>
    </w:div>
    <w:div w:id="1375157255">
      <w:bodyDiv w:val="1"/>
      <w:marLeft w:val="0"/>
      <w:marRight w:val="0"/>
      <w:marTop w:val="0"/>
      <w:marBottom w:val="0"/>
      <w:divBdr>
        <w:top w:val="none" w:sz="0" w:space="0" w:color="auto"/>
        <w:left w:val="none" w:sz="0" w:space="0" w:color="auto"/>
        <w:bottom w:val="none" w:sz="0" w:space="0" w:color="auto"/>
        <w:right w:val="none" w:sz="0" w:space="0" w:color="auto"/>
      </w:divBdr>
    </w:div>
    <w:div w:id="1699155636">
      <w:bodyDiv w:val="1"/>
      <w:marLeft w:val="0"/>
      <w:marRight w:val="0"/>
      <w:marTop w:val="0"/>
      <w:marBottom w:val="0"/>
      <w:divBdr>
        <w:top w:val="none" w:sz="0" w:space="0" w:color="auto"/>
        <w:left w:val="none" w:sz="0" w:space="0" w:color="auto"/>
        <w:bottom w:val="none" w:sz="0" w:space="0" w:color="auto"/>
        <w:right w:val="none" w:sz="0" w:space="0" w:color="auto"/>
      </w:divBdr>
    </w:div>
    <w:div w:id="1832091478">
      <w:bodyDiv w:val="1"/>
      <w:marLeft w:val="0"/>
      <w:marRight w:val="0"/>
      <w:marTop w:val="0"/>
      <w:marBottom w:val="0"/>
      <w:divBdr>
        <w:top w:val="none" w:sz="0" w:space="0" w:color="auto"/>
        <w:left w:val="none" w:sz="0" w:space="0" w:color="auto"/>
        <w:bottom w:val="none" w:sz="0" w:space="0" w:color="auto"/>
        <w:right w:val="none" w:sz="0" w:space="0" w:color="auto"/>
      </w:divBdr>
    </w:div>
    <w:div w:id="1942252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114873-C5E7-4D57-B3DA-2C1D3E7E3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576</Words>
  <Characters>3284</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Договор купли-продажи товара № _______</vt:lpstr>
    </vt:vector>
  </TitlesOfParts>
  <Company>Grizli777</Company>
  <LinksUpToDate>false</LinksUpToDate>
  <CharactersWithSpaces>3853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купли-продажи товара № _______</dc:title>
  <dc:creator>m.sm</dc:creator>
  <cp:lastModifiedBy>Алексей Кирюхин</cp:lastModifiedBy>
  <cp:revision>2</cp:revision>
  <cp:lastPrinted>2023-03-07T09:08:00Z</cp:lastPrinted>
  <dcterms:created xsi:type="dcterms:W3CDTF">2024-08-12T08:34:00Z</dcterms:created>
  <dcterms:modified xsi:type="dcterms:W3CDTF">2024-08-12T08:34:00Z</dcterms:modified>
</cp:coreProperties>
</file>